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910" w:rsidRPr="00B0359C" w:rsidRDefault="00A15910" w:rsidP="00A15910">
      <w:pPr>
        <w:pStyle w:val="Titolo1"/>
        <w:kinsoku w:val="0"/>
        <w:overflowPunct w:val="0"/>
        <w:spacing w:after="120"/>
        <w:ind w:left="0"/>
        <w:rPr>
          <w:rFonts w:ascii="Calibri" w:hAnsi="Calibri" w:cs="Arial"/>
        </w:rPr>
      </w:pPr>
      <w:bookmarkStart w:id="0" w:name="_GoBack"/>
      <w:bookmarkEnd w:id="0"/>
      <w:r w:rsidRPr="00B0359C">
        <w:rPr>
          <w:rFonts w:ascii="Calibri" w:hAnsi="Calibri" w:cs="Arial"/>
        </w:rPr>
        <w:t>A</w:t>
      </w:r>
      <w:r w:rsidRPr="00B0359C">
        <w:rPr>
          <w:rFonts w:ascii="Calibri" w:hAnsi="Calibri" w:cs="Arial"/>
          <w:spacing w:val="-1"/>
        </w:rPr>
        <w:t>L</w:t>
      </w:r>
      <w:r w:rsidRPr="00B0359C">
        <w:rPr>
          <w:rFonts w:ascii="Calibri" w:hAnsi="Calibri" w:cs="Arial"/>
        </w:rPr>
        <w:t>LE</w:t>
      </w:r>
      <w:r w:rsidRPr="00B0359C">
        <w:rPr>
          <w:rFonts w:ascii="Calibri" w:hAnsi="Calibri" w:cs="Arial"/>
          <w:spacing w:val="1"/>
        </w:rPr>
        <w:t>G</w:t>
      </w:r>
      <w:r w:rsidRPr="00B0359C">
        <w:rPr>
          <w:rFonts w:ascii="Calibri" w:hAnsi="Calibri" w:cs="Arial"/>
        </w:rPr>
        <w:t>ATO</w:t>
      </w:r>
      <w:r w:rsidRPr="00B0359C">
        <w:rPr>
          <w:rFonts w:ascii="Calibri" w:hAnsi="Calibri" w:cs="Arial"/>
          <w:spacing w:val="-9"/>
        </w:rPr>
        <w:t xml:space="preserve"> </w:t>
      </w:r>
      <w:r w:rsidRPr="00B0359C">
        <w:rPr>
          <w:rFonts w:ascii="Calibri" w:hAnsi="Calibri" w:cs="Arial"/>
        </w:rPr>
        <w:t>A</w:t>
      </w:r>
    </w:p>
    <w:p w:rsidR="00A15910" w:rsidRPr="00B0359C" w:rsidRDefault="00A15910" w:rsidP="00A15910">
      <w:pPr>
        <w:jc w:val="right"/>
        <w:rPr>
          <w:rFonts w:ascii="Calibri" w:hAnsi="Calibri" w:cs="Arial"/>
          <w:b/>
          <w:bCs/>
          <w:sz w:val="22"/>
          <w:szCs w:val="22"/>
        </w:rPr>
      </w:pPr>
      <w:bookmarkStart w:id="1" w:name="_Hlk96161464"/>
      <w:r w:rsidRPr="00B0359C">
        <w:rPr>
          <w:rFonts w:ascii="Calibri" w:hAnsi="Calibri" w:cs="Arial"/>
          <w:b/>
          <w:bCs/>
          <w:sz w:val="22"/>
          <w:szCs w:val="22"/>
        </w:rPr>
        <w:t>Al Dirigente Scolastico</w:t>
      </w:r>
    </w:p>
    <w:p w:rsidR="00A15910" w:rsidRDefault="0054726A" w:rsidP="00A15910">
      <w:pPr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Dell’I.C. “</w:t>
      </w:r>
      <w:proofErr w:type="gramStart"/>
      <w:r>
        <w:rPr>
          <w:rFonts w:ascii="Calibri" w:hAnsi="Calibri" w:cs="Arial"/>
          <w:b/>
          <w:bCs/>
          <w:sz w:val="22"/>
          <w:szCs w:val="22"/>
        </w:rPr>
        <w:t>E.COCCHIA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>-C.A.DALLA CHIESA”</w:t>
      </w:r>
    </w:p>
    <w:p w:rsidR="0054726A" w:rsidRDefault="0054726A" w:rsidP="00A15910">
      <w:pPr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Via Tuoro Cappuccini, 95</w:t>
      </w:r>
    </w:p>
    <w:p w:rsidR="0054726A" w:rsidRDefault="0054726A" w:rsidP="00A15910">
      <w:pPr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83100 AVELLINO</w:t>
      </w:r>
    </w:p>
    <w:bookmarkEnd w:id="1"/>
    <w:p w:rsidR="003B2476" w:rsidRDefault="003B2476" w:rsidP="00A15910">
      <w:pPr>
        <w:jc w:val="right"/>
        <w:rPr>
          <w:rFonts w:ascii="Calibri" w:hAnsi="Calibri" w:cs="Arial"/>
          <w:b/>
          <w:bCs/>
          <w:sz w:val="22"/>
          <w:szCs w:val="22"/>
        </w:rPr>
      </w:pPr>
    </w:p>
    <w:p w:rsidR="00A15910" w:rsidRPr="00B0359C" w:rsidRDefault="00A15910" w:rsidP="00A1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rFonts w:ascii="Calibri" w:hAnsi="Calibri" w:cs="Arial"/>
          <w:b/>
          <w:bCs/>
          <w:spacing w:val="-4"/>
          <w:sz w:val="22"/>
          <w:szCs w:val="22"/>
        </w:rPr>
      </w:pPr>
      <w:r w:rsidRPr="00B0359C">
        <w:rPr>
          <w:rFonts w:ascii="Calibri" w:hAnsi="Calibri" w:cs="Arial"/>
          <w:b/>
          <w:bCs/>
          <w:spacing w:val="-4"/>
          <w:sz w:val="22"/>
          <w:szCs w:val="22"/>
        </w:rPr>
        <w:t xml:space="preserve">DOMANDA DI PARTECIPAZIONE AVVISO SELEZIONE PER PERSONALE INTERNO/ESTERNO PER </w:t>
      </w:r>
      <w:r w:rsidR="0054726A" w:rsidRPr="00B0359C">
        <w:rPr>
          <w:rFonts w:ascii="Calibri" w:hAnsi="Calibri" w:cs="Arial"/>
          <w:b/>
          <w:bCs/>
          <w:spacing w:val="-4"/>
          <w:sz w:val="22"/>
          <w:szCs w:val="22"/>
        </w:rPr>
        <w:t>IL REPERIMENTO</w:t>
      </w:r>
      <w:r w:rsidRPr="00B0359C">
        <w:rPr>
          <w:rFonts w:ascii="Calibri" w:hAnsi="Calibri" w:cs="Arial"/>
          <w:b/>
          <w:bCs/>
          <w:spacing w:val="-4"/>
          <w:sz w:val="22"/>
          <w:szCs w:val="22"/>
        </w:rPr>
        <w:t xml:space="preserve"> DI UN ESPERTO PROGETTISTA</w:t>
      </w:r>
    </w:p>
    <w:p w:rsidR="00A15910" w:rsidRPr="00B0359C" w:rsidRDefault="00A15910" w:rsidP="00A1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rFonts w:ascii="Calibri" w:hAnsi="Calibri" w:cs="Arial"/>
          <w:spacing w:val="-4"/>
          <w:sz w:val="22"/>
          <w:szCs w:val="22"/>
        </w:rPr>
      </w:pPr>
      <w:r w:rsidRPr="00B0359C">
        <w:rPr>
          <w:rFonts w:ascii="Calibri" w:hAnsi="Calibri" w:cs="Arial"/>
          <w:spacing w:val="-4"/>
          <w:sz w:val="22"/>
          <w:szCs w:val="22"/>
        </w:rPr>
        <w:t>per la realizzazione di reti locali, cablate e wireless, nelle scuole – di cui all’Avviso pubblico prot. n. 20480 del 20 luglio 2021</w:t>
      </w:r>
    </w:p>
    <w:p w:rsidR="00A15910" w:rsidRPr="00B0359C" w:rsidRDefault="00A15910" w:rsidP="00A1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rFonts w:ascii="Calibri" w:hAnsi="Calibri" w:cs="Arial"/>
          <w:spacing w:val="-4"/>
          <w:sz w:val="22"/>
          <w:szCs w:val="22"/>
        </w:rPr>
      </w:pPr>
      <w:r w:rsidRPr="00B0359C">
        <w:rPr>
          <w:rFonts w:ascii="Calibri" w:hAnsi="Calibri" w:cs="Arial"/>
          <w:spacing w:val="-4"/>
          <w:sz w:val="22"/>
          <w:szCs w:val="22"/>
        </w:rPr>
        <w:t>Azione 13.1.1 “Cablaggio strutturato e sicuro all’interno degli edifici scolastici”</w:t>
      </w:r>
    </w:p>
    <w:p w:rsidR="005D3121" w:rsidRPr="00B0359C" w:rsidRDefault="005D3121" w:rsidP="005D3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rFonts w:ascii="Calibri" w:hAnsi="Calibri" w:cs="Arial"/>
          <w:b/>
          <w:bCs/>
          <w:spacing w:val="-4"/>
          <w:sz w:val="22"/>
          <w:szCs w:val="22"/>
        </w:rPr>
      </w:pPr>
      <w:r w:rsidRPr="00B0359C">
        <w:rPr>
          <w:rFonts w:ascii="Calibri" w:hAnsi="Calibri" w:cs="Arial"/>
          <w:b/>
          <w:bCs/>
          <w:spacing w:val="-4"/>
          <w:sz w:val="22"/>
          <w:szCs w:val="22"/>
        </w:rPr>
        <w:t xml:space="preserve">CUP: </w:t>
      </w:r>
      <w:r w:rsidR="0054726A" w:rsidRPr="0054726A">
        <w:rPr>
          <w:rFonts w:ascii="Calibri" w:hAnsi="Calibri" w:cs="Arial"/>
          <w:b/>
          <w:bCs/>
          <w:spacing w:val="-4"/>
          <w:sz w:val="22"/>
          <w:szCs w:val="22"/>
        </w:rPr>
        <w:t>H39J21005450006</w:t>
      </w:r>
    </w:p>
    <w:p w:rsidR="005D3121" w:rsidRPr="00B0359C" w:rsidRDefault="005D3121" w:rsidP="005D3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rFonts w:ascii="Calibri" w:hAnsi="Calibri" w:cs="Arial"/>
          <w:b/>
          <w:bCs/>
          <w:spacing w:val="-4"/>
          <w:sz w:val="22"/>
          <w:szCs w:val="22"/>
        </w:rPr>
      </w:pPr>
      <w:r w:rsidRPr="00B0359C">
        <w:rPr>
          <w:rFonts w:ascii="Calibri" w:hAnsi="Calibri" w:cs="Arial"/>
          <w:b/>
          <w:bCs/>
          <w:spacing w:val="-4"/>
          <w:sz w:val="22"/>
          <w:szCs w:val="22"/>
        </w:rPr>
        <w:t>Codice identificativo progetto: 13.1.1A-FESRPON-CA-2021</w:t>
      </w:r>
      <w:r w:rsidR="0054726A">
        <w:rPr>
          <w:rFonts w:ascii="Calibri" w:hAnsi="Calibri" w:cs="Arial"/>
          <w:b/>
          <w:bCs/>
          <w:spacing w:val="-4"/>
          <w:sz w:val="22"/>
          <w:szCs w:val="22"/>
        </w:rPr>
        <w:t>-767</w:t>
      </w:r>
    </w:p>
    <w:p w:rsidR="00A15910" w:rsidRPr="00B0359C" w:rsidRDefault="00A15910" w:rsidP="00A15910">
      <w:pPr>
        <w:tabs>
          <w:tab w:val="left" w:pos="9498"/>
        </w:tabs>
        <w:rPr>
          <w:rFonts w:ascii="Calibri" w:hAnsi="Calibri" w:cs="Arial"/>
          <w:b/>
          <w:sz w:val="22"/>
        </w:rPr>
      </w:pPr>
    </w:p>
    <w:p w:rsidR="00A15910" w:rsidRPr="00B0359C" w:rsidRDefault="00A15910" w:rsidP="00A15910">
      <w:pPr>
        <w:kinsoku w:val="0"/>
        <w:overflowPunct w:val="0"/>
        <w:ind w:left="-142" w:right="113"/>
        <w:rPr>
          <w:rFonts w:ascii="Calibri" w:hAnsi="Calibri" w:cs="Arial"/>
          <w:b/>
          <w:sz w:val="22"/>
          <w:szCs w:val="18"/>
        </w:rPr>
      </w:pPr>
      <w:r w:rsidRPr="00B0359C">
        <w:rPr>
          <w:rFonts w:ascii="Calibri" w:hAnsi="Calibri" w:cs="Arial"/>
          <w:b/>
          <w:sz w:val="22"/>
          <w:szCs w:val="18"/>
        </w:rPr>
        <w:t>Il sottoscritto:</w:t>
      </w:r>
    </w:p>
    <w:p w:rsidR="00A15910" w:rsidRPr="00B0359C" w:rsidRDefault="00A15910" w:rsidP="00A15910">
      <w:pPr>
        <w:kinsoku w:val="0"/>
        <w:overflowPunct w:val="0"/>
        <w:spacing w:before="3" w:line="160" w:lineRule="exact"/>
        <w:rPr>
          <w:rFonts w:ascii="Calibri" w:hAnsi="Calibri" w:cs="Arial"/>
          <w:sz w:val="16"/>
          <w:szCs w:val="16"/>
        </w:rPr>
      </w:pPr>
    </w:p>
    <w:p w:rsidR="00A15910" w:rsidRPr="00B0359C" w:rsidRDefault="00A15910" w:rsidP="00A15910">
      <w:pPr>
        <w:kinsoku w:val="0"/>
        <w:overflowPunct w:val="0"/>
        <w:spacing w:before="3" w:line="160" w:lineRule="exact"/>
        <w:rPr>
          <w:rFonts w:ascii="Calibri" w:hAnsi="Calibri" w:cs="Arial"/>
          <w:sz w:val="16"/>
          <w:szCs w:val="16"/>
        </w:rPr>
        <w:sectPr w:rsidR="00A15910" w:rsidRPr="00B0359C" w:rsidSect="00CA5FCF">
          <w:headerReference w:type="default" r:id="rId8"/>
          <w:type w:val="continuous"/>
          <w:pgSz w:w="11900" w:h="16860"/>
          <w:pgMar w:top="284" w:right="1020" w:bottom="1660" w:left="1134" w:header="142" w:footer="1467" w:gutter="0"/>
          <w:cols w:space="720"/>
          <w:noEndnote/>
        </w:sectPr>
      </w:pPr>
    </w:p>
    <w:tbl>
      <w:tblPr>
        <w:tblpPr w:leftFromText="141" w:rightFromText="141" w:vertAnchor="text" w:horzAnchor="margin" w:tblpY="-2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65"/>
        <w:gridCol w:w="2503"/>
        <w:gridCol w:w="6590"/>
      </w:tblGrid>
      <w:tr w:rsidR="00A15910" w:rsidRPr="00B0359C" w:rsidTr="00A15910">
        <w:trPr>
          <w:trHeight w:val="274"/>
        </w:trPr>
        <w:tc>
          <w:tcPr>
            <w:tcW w:w="1365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A15910" w:rsidRPr="00B0359C" w:rsidRDefault="00A15910" w:rsidP="00A83168">
            <w:pPr>
              <w:spacing w:before="60"/>
              <w:outlineLvl w:val="1"/>
              <w:rPr>
                <w:rFonts w:ascii="Calibri" w:hAnsi="Calibri" w:cs="Arial"/>
                <w:b/>
                <w:sz w:val="18"/>
                <w:szCs w:val="18"/>
              </w:rPr>
            </w:pPr>
            <w:r w:rsidRPr="00B0359C">
              <w:rPr>
                <w:rFonts w:ascii="Calibri" w:hAnsi="Calibri" w:cs="Arial"/>
                <w:b/>
                <w:sz w:val="18"/>
                <w:szCs w:val="18"/>
              </w:rPr>
              <w:t>Informazioni personali</w:t>
            </w:r>
          </w:p>
        </w:tc>
        <w:tc>
          <w:tcPr>
            <w:tcW w:w="2503" w:type="dxa"/>
            <w:shd w:val="clear" w:color="auto" w:fill="FFFFFF"/>
            <w:vAlign w:val="bottom"/>
          </w:tcPr>
          <w:p w:rsidR="00A15910" w:rsidRPr="00B0359C" w:rsidRDefault="00A15910" w:rsidP="00A83168">
            <w:pPr>
              <w:spacing w:line="480" w:lineRule="auto"/>
              <w:jc w:val="right"/>
              <w:rPr>
                <w:rFonts w:ascii="Calibri" w:hAnsi="Calibri" w:cs="Arial"/>
                <w:sz w:val="20"/>
                <w:szCs w:val="18"/>
              </w:rPr>
            </w:pPr>
            <w:r w:rsidRPr="00B0359C">
              <w:rPr>
                <w:rFonts w:ascii="Calibri" w:hAnsi="Calibri" w:cs="Arial"/>
                <w:sz w:val="20"/>
                <w:szCs w:val="18"/>
              </w:rPr>
              <w:t>Nome Cognome</w:t>
            </w:r>
          </w:p>
        </w:tc>
        <w:tc>
          <w:tcPr>
            <w:tcW w:w="6590" w:type="dxa"/>
            <w:shd w:val="clear" w:color="auto" w:fill="FFFFFF"/>
          </w:tcPr>
          <w:p w:rsidR="00A15910" w:rsidRPr="00B0359C" w:rsidRDefault="00A15910" w:rsidP="00A83168">
            <w:pPr>
              <w:spacing w:line="480" w:lineRule="auto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A15910" w:rsidRPr="00B0359C" w:rsidTr="00A15910">
        <w:trPr>
          <w:trHeight w:val="293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A15910" w:rsidRPr="00B0359C" w:rsidRDefault="00A15910" w:rsidP="00A83168">
            <w:pPr>
              <w:rPr>
                <w:rFonts w:ascii="Calibri" w:hAnsi="Calibri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A15910" w:rsidRPr="00B0359C" w:rsidRDefault="00A15910" w:rsidP="00A83168">
            <w:pPr>
              <w:spacing w:line="480" w:lineRule="auto"/>
              <w:jc w:val="right"/>
              <w:rPr>
                <w:rFonts w:ascii="Calibri" w:hAnsi="Calibri" w:cs="Arial"/>
                <w:sz w:val="20"/>
                <w:szCs w:val="18"/>
              </w:rPr>
            </w:pPr>
            <w:r w:rsidRPr="00B0359C">
              <w:rPr>
                <w:rFonts w:ascii="Calibri" w:hAnsi="Calibri" w:cs="Arial"/>
                <w:sz w:val="20"/>
                <w:szCs w:val="18"/>
              </w:rPr>
              <w:t>Luogo e data di nascita</w:t>
            </w:r>
          </w:p>
        </w:tc>
        <w:tc>
          <w:tcPr>
            <w:tcW w:w="6590" w:type="dxa"/>
            <w:shd w:val="clear" w:color="auto" w:fill="FFFFFF"/>
          </w:tcPr>
          <w:p w:rsidR="00A15910" w:rsidRPr="00B0359C" w:rsidRDefault="00A15910" w:rsidP="00A83168">
            <w:pPr>
              <w:spacing w:line="480" w:lineRule="auto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A15910" w:rsidRPr="00B0359C" w:rsidTr="00A15910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A15910" w:rsidRPr="00B0359C" w:rsidRDefault="00A15910" w:rsidP="00A83168">
            <w:pPr>
              <w:rPr>
                <w:rFonts w:ascii="Calibri" w:hAnsi="Calibri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A15910" w:rsidRPr="00B0359C" w:rsidRDefault="00A15910" w:rsidP="00A83168">
            <w:pPr>
              <w:spacing w:line="480" w:lineRule="auto"/>
              <w:jc w:val="right"/>
              <w:rPr>
                <w:rFonts w:ascii="Calibri" w:hAnsi="Calibri" w:cs="Arial"/>
                <w:sz w:val="20"/>
                <w:szCs w:val="18"/>
              </w:rPr>
            </w:pPr>
            <w:r w:rsidRPr="00B0359C">
              <w:rPr>
                <w:rFonts w:ascii="Calibri" w:hAnsi="Calibri" w:cs="Arial"/>
                <w:sz w:val="20"/>
                <w:szCs w:val="18"/>
              </w:rPr>
              <w:t>Nazionalità</w:t>
            </w:r>
          </w:p>
        </w:tc>
        <w:tc>
          <w:tcPr>
            <w:tcW w:w="6590" w:type="dxa"/>
            <w:shd w:val="clear" w:color="auto" w:fill="FFFFFF"/>
          </w:tcPr>
          <w:p w:rsidR="00A15910" w:rsidRPr="00B0359C" w:rsidRDefault="00A15910" w:rsidP="00A83168">
            <w:pPr>
              <w:spacing w:line="480" w:lineRule="auto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A15910" w:rsidRPr="00B0359C" w:rsidTr="00A15910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A15910" w:rsidRPr="00B0359C" w:rsidRDefault="00A15910" w:rsidP="00A83168">
            <w:pPr>
              <w:rPr>
                <w:rFonts w:ascii="Calibri" w:hAnsi="Calibri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A15910" w:rsidRPr="00B0359C" w:rsidRDefault="00A15910" w:rsidP="00A83168">
            <w:pPr>
              <w:spacing w:line="480" w:lineRule="auto"/>
              <w:jc w:val="right"/>
              <w:rPr>
                <w:rFonts w:ascii="Calibri" w:hAnsi="Calibri" w:cs="Arial"/>
                <w:sz w:val="20"/>
                <w:szCs w:val="18"/>
              </w:rPr>
            </w:pPr>
            <w:r w:rsidRPr="00B0359C">
              <w:rPr>
                <w:rFonts w:ascii="Calibri" w:hAnsi="Calibri" w:cs="Arial"/>
                <w:sz w:val="20"/>
                <w:szCs w:val="18"/>
              </w:rPr>
              <w:t xml:space="preserve">Codice fiscale/P.IVA </w:t>
            </w:r>
          </w:p>
        </w:tc>
        <w:tc>
          <w:tcPr>
            <w:tcW w:w="6590" w:type="dxa"/>
            <w:shd w:val="clear" w:color="auto" w:fill="FFFFFF"/>
          </w:tcPr>
          <w:p w:rsidR="00A15910" w:rsidRPr="00B0359C" w:rsidRDefault="00A15910" w:rsidP="00A83168">
            <w:pPr>
              <w:spacing w:line="480" w:lineRule="auto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A15910" w:rsidRPr="00B0359C" w:rsidTr="00A15910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A15910" w:rsidRPr="00B0359C" w:rsidRDefault="00A15910" w:rsidP="00A83168">
            <w:pPr>
              <w:rPr>
                <w:rFonts w:ascii="Calibri" w:hAnsi="Calibri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A15910" w:rsidRPr="00B0359C" w:rsidRDefault="00A15910" w:rsidP="00A83168">
            <w:pPr>
              <w:spacing w:line="480" w:lineRule="auto"/>
              <w:jc w:val="right"/>
              <w:rPr>
                <w:rFonts w:ascii="Calibri" w:hAnsi="Calibri" w:cs="Arial"/>
                <w:sz w:val="20"/>
                <w:szCs w:val="18"/>
              </w:rPr>
            </w:pPr>
            <w:r w:rsidRPr="00B0359C">
              <w:rPr>
                <w:rFonts w:ascii="Calibri" w:hAnsi="Calibri" w:cs="Arial"/>
                <w:sz w:val="20"/>
                <w:szCs w:val="18"/>
              </w:rPr>
              <w:t xml:space="preserve">Indirizzo </w:t>
            </w:r>
          </w:p>
        </w:tc>
        <w:tc>
          <w:tcPr>
            <w:tcW w:w="6590" w:type="dxa"/>
            <w:shd w:val="clear" w:color="auto" w:fill="FFFFFF"/>
          </w:tcPr>
          <w:p w:rsidR="00A15910" w:rsidRPr="00B0359C" w:rsidRDefault="00A15910" w:rsidP="00A83168">
            <w:pPr>
              <w:spacing w:line="480" w:lineRule="auto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A15910" w:rsidRPr="00B0359C" w:rsidTr="00A15910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A15910" w:rsidRPr="00B0359C" w:rsidRDefault="00A15910" w:rsidP="00A83168">
            <w:pPr>
              <w:rPr>
                <w:rFonts w:ascii="Calibri" w:hAnsi="Calibri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A15910" w:rsidRPr="00B0359C" w:rsidRDefault="00A15910" w:rsidP="00A83168">
            <w:pPr>
              <w:spacing w:line="480" w:lineRule="auto"/>
              <w:jc w:val="right"/>
              <w:rPr>
                <w:rFonts w:ascii="Calibri" w:hAnsi="Calibri" w:cs="Arial"/>
                <w:sz w:val="20"/>
                <w:szCs w:val="18"/>
              </w:rPr>
            </w:pPr>
            <w:r w:rsidRPr="00B0359C">
              <w:rPr>
                <w:rFonts w:ascii="Calibri" w:hAnsi="Calibri" w:cs="Arial"/>
                <w:sz w:val="20"/>
                <w:szCs w:val="18"/>
              </w:rPr>
              <w:t>Telefono fisso /Cellulare</w:t>
            </w:r>
          </w:p>
        </w:tc>
        <w:tc>
          <w:tcPr>
            <w:tcW w:w="6590" w:type="dxa"/>
            <w:shd w:val="clear" w:color="auto" w:fill="FFFFFF"/>
          </w:tcPr>
          <w:p w:rsidR="00A15910" w:rsidRPr="00B0359C" w:rsidRDefault="00A15910" w:rsidP="00A83168">
            <w:pPr>
              <w:spacing w:line="480" w:lineRule="auto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A15910" w:rsidRPr="00B0359C" w:rsidTr="00A15910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15910" w:rsidRPr="00B0359C" w:rsidRDefault="00A15910" w:rsidP="00A83168">
            <w:pPr>
              <w:rPr>
                <w:rFonts w:ascii="Calibri" w:hAnsi="Calibri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15910" w:rsidRPr="00B0359C" w:rsidRDefault="00A15910" w:rsidP="00A83168">
            <w:pPr>
              <w:spacing w:line="480" w:lineRule="auto"/>
              <w:jc w:val="right"/>
              <w:rPr>
                <w:rFonts w:ascii="Calibri" w:hAnsi="Calibri" w:cs="Arial"/>
                <w:sz w:val="20"/>
                <w:szCs w:val="18"/>
              </w:rPr>
            </w:pPr>
            <w:r w:rsidRPr="00B0359C">
              <w:rPr>
                <w:rFonts w:ascii="Calibri" w:hAnsi="Calibri" w:cs="Arial"/>
                <w:sz w:val="20"/>
                <w:szCs w:val="18"/>
              </w:rPr>
              <w:t>Indirizzo e-mail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:rsidR="00A15910" w:rsidRPr="00B0359C" w:rsidRDefault="00A15910" w:rsidP="00A83168">
            <w:pPr>
              <w:spacing w:line="480" w:lineRule="auto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A15910" w:rsidRPr="00B0359C" w:rsidTr="00A15910">
        <w:trPr>
          <w:trHeight w:val="192"/>
        </w:trPr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10" w:rsidRPr="00B0359C" w:rsidRDefault="00A15910" w:rsidP="00A83168">
            <w:pPr>
              <w:rPr>
                <w:rFonts w:ascii="Calibri" w:hAnsi="Calibri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5910" w:rsidRPr="00B0359C" w:rsidRDefault="00A15910" w:rsidP="00A83168">
            <w:pPr>
              <w:spacing w:line="480" w:lineRule="auto"/>
              <w:jc w:val="right"/>
              <w:rPr>
                <w:rFonts w:ascii="Calibri" w:hAnsi="Calibri" w:cs="Arial"/>
                <w:sz w:val="20"/>
                <w:szCs w:val="18"/>
              </w:rPr>
            </w:pPr>
            <w:r w:rsidRPr="00B0359C">
              <w:rPr>
                <w:rFonts w:ascii="Calibri" w:hAnsi="Calibri" w:cs="Arial"/>
                <w:sz w:val="20"/>
                <w:szCs w:val="18"/>
              </w:rPr>
              <w:t>PEC</w:t>
            </w:r>
          </w:p>
        </w:tc>
        <w:tc>
          <w:tcPr>
            <w:tcW w:w="6590" w:type="dxa"/>
            <w:shd w:val="clear" w:color="auto" w:fill="FFFFFF"/>
          </w:tcPr>
          <w:p w:rsidR="00A15910" w:rsidRPr="00B0359C" w:rsidRDefault="00A15910" w:rsidP="00A83168">
            <w:pPr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:rsidR="00A15910" w:rsidRPr="00B0359C" w:rsidRDefault="00A15910" w:rsidP="00A15910">
      <w:pPr>
        <w:tabs>
          <w:tab w:val="left" w:pos="2991"/>
        </w:tabs>
        <w:kinsoku w:val="0"/>
        <w:overflowPunct w:val="0"/>
        <w:rPr>
          <w:rFonts w:ascii="Calibri" w:hAnsi="Calibri" w:cs="Arial"/>
          <w:sz w:val="22"/>
          <w:szCs w:val="20"/>
        </w:rPr>
        <w:sectPr w:rsidR="00A15910" w:rsidRPr="00B0359C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:rsidR="00A15910" w:rsidRDefault="00A15910" w:rsidP="00A15910">
      <w:pPr>
        <w:jc w:val="center"/>
        <w:rPr>
          <w:rFonts w:ascii="Calibri" w:hAnsi="Calibri" w:cs="Arial"/>
          <w:b/>
          <w:sz w:val="22"/>
          <w:szCs w:val="20"/>
        </w:rPr>
      </w:pPr>
      <w:r w:rsidRPr="00B0359C">
        <w:rPr>
          <w:rFonts w:ascii="Calibri" w:hAnsi="Calibri" w:cs="Arial"/>
          <w:b/>
          <w:sz w:val="22"/>
          <w:szCs w:val="20"/>
        </w:rPr>
        <w:lastRenderedPageBreak/>
        <w:t>CHIEDE</w:t>
      </w:r>
    </w:p>
    <w:p w:rsidR="0054726A" w:rsidRPr="00B0359C" w:rsidRDefault="0054726A" w:rsidP="00A15910">
      <w:pPr>
        <w:jc w:val="center"/>
        <w:rPr>
          <w:rFonts w:ascii="Calibri" w:hAnsi="Calibri" w:cs="Arial"/>
          <w:b/>
          <w:sz w:val="22"/>
          <w:szCs w:val="20"/>
        </w:rPr>
      </w:pPr>
    </w:p>
    <w:p w:rsidR="00BD74F0" w:rsidRPr="00B0359C" w:rsidRDefault="00A15910" w:rsidP="00BD74F0">
      <w:pPr>
        <w:pStyle w:val="Default"/>
        <w:jc w:val="both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2"/>
          <w:szCs w:val="20"/>
        </w:rPr>
        <w:t>di partecipare alla selezione di</w:t>
      </w:r>
      <w:r w:rsidR="00D25851" w:rsidRPr="00B0359C">
        <w:rPr>
          <w:rFonts w:ascii="Calibri" w:hAnsi="Calibri" w:cs="Arial"/>
          <w:sz w:val="22"/>
          <w:szCs w:val="20"/>
        </w:rPr>
        <w:t xml:space="preserve"> cui all’oggetto </w:t>
      </w:r>
      <w:r w:rsidR="00BD74F0" w:rsidRPr="00B0359C">
        <w:rPr>
          <w:rFonts w:ascii="Calibri" w:hAnsi="Calibri" w:cs="Arial"/>
          <w:sz w:val="22"/>
          <w:szCs w:val="20"/>
        </w:rPr>
        <w:t>per l'attribuzione dell'incarico di progettista in qualità di:</w:t>
      </w:r>
    </w:p>
    <w:p w:rsidR="00BD74F0" w:rsidRPr="00B0359C" w:rsidRDefault="00BD74F0" w:rsidP="00BD74F0">
      <w:pPr>
        <w:rPr>
          <w:rFonts w:ascii="Calibri" w:hAnsi="Calibri"/>
        </w:rPr>
      </w:pPr>
    </w:p>
    <w:p w:rsidR="00BD74F0" w:rsidRPr="00B0359C" w:rsidRDefault="00BD74F0" w:rsidP="00BD74F0">
      <w:pPr>
        <w:pStyle w:val="Default"/>
        <w:numPr>
          <w:ilvl w:val="0"/>
          <w:numId w:val="34"/>
        </w:numPr>
        <w:jc w:val="both"/>
        <w:rPr>
          <w:rFonts w:ascii="Calibri" w:hAnsi="Calibri" w:cs="Arial"/>
          <w:sz w:val="22"/>
          <w:szCs w:val="23"/>
        </w:rPr>
      </w:pPr>
      <w:r w:rsidRPr="00B0359C">
        <w:rPr>
          <w:rFonts w:ascii="Calibri" w:hAnsi="Calibri" w:cs="Arial"/>
          <w:sz w:val="22"/>
          <w:szCs w:val="23"/>
        </w:rPr>
        <w:t>personale interno all’istituzione scolastica;</w:t>
      </w:r>
    </w:p>
    <w:p w:rsidR="00BD74F0" w:rsidRPr="00B0359C" w:rsidRDefault="00BD74F0" w:rsidP="00BD74F0">
      <w:pPr>
        <w:pStyle w:val="Default"/>
        <w:numPr>
          <w:ilvl w:val="0"/>
          <w:numId w:val="34"/>
        </w:numPr>
        <w:jc w:val="both"/>
        <w:rPr>
          <w:rFonts w:ascii="Calibri" w:hAnsi="Calibri" w:cs="Arial"/>
          <w:sz w:val="22"/>
          <w:szCs w:val="23"/>
        </w:rPr>
      </w:pPr>
      <w:r w:rsidRPr="00B0359C">
        <w:rPr>
          <w:rFonts w:ascii="Calibri" w:hAnsi="Calibri" w:cs="Arial"/>
          <w:sz w:val="22"/>
          <w:szCs w:val="23"/>
        </w:rPr>
        <w:t xml:space="preserve">personale dipendente da Pubbliche Amministrazioni, ai sensi dell’art. 7, comma 6, del </w:t>
      </w:r>
      <w:proofErr w:type="spellStart"/>
      <w:r w:rsidRPr="00B0359C">
        <w:rPr>
          <w:rFonts w:ascii="Calibri" w:hAnsi="Calibri" w:cs="Arial"/>
          <w:sz w:val="22"/>
          <w:szCs w:val="23"/>
        </w:rPr>
        <w:t>D.Lgs.</w:t>
      </w:r>
      <w:proofErr w:type="spellEnd"/>
      <w:r w:rsidRPr="00B0359C">
        <w:rPr>
          <w:rFonts w:ascii="Calibri" w:hAnsi="Calibri" w:cs="Arial"/>
          <w:sz w:val="22"/>
          <w:szCs w:val="23"/>
        </w:rPr>
        <w:t xml:space="preserve"> 30 marzo 2001, n. 165; </w:t>
      </w:r>
    </w:p>
    <w:p w:rsidR="00BD74F0" w:rsidRPr="00B0359C" w:rsidRDefault="00BD74F0" w:rsidP="00BD74F0">
      <w:pPr>
        <w:pStyle w:val="Default"/>
        <w:numPr>
          <w:ilvl w:val="0"/>
          <w:numId w:val="34"/>
        </w:numPr>
        <w:jc w:val="both"/>
        <w:rPr>
          <w:rFonts w:ascii="Calibri" w:hAnsi="Calibri" w:cs="Arial"/>
          <w:sz w:val="22"/>
          <w:szCs w:val="23"/>
        </w:rPr>
      </w:pPr>
      <w:r w:rsidRPr="00B0359C">
        <w:rPr>
          <w:rFonts w:ascii="Calibri" w:hAnsi="Calibri" w:cs="Arial"/>
          <w:sz w:val="22"/>
          <w:szCs w:val="23"/>
        </w:rPr>
        <w:t xml:space="preserve">soggetto privato esterno alla Pubblica </w:t>
      </w:r>
      <w:r w:rsidR="0054726A" w:rsidRPr="00B0359C">
        <w:rPr>
          <w:rFonts w:ascii="Calibri" w:hAnsi="Calibri" w:cs="Arial"/>
          <w:sz w:val="22"/>
          <w:szCs w:val="23"/>
        </w:rPr>
        <w:t>Amministrazione,</w:t>
      </w:r>
      <w:r w:rsidRPr="00B0359C">
        <w:rPr>
          <w:rFonts w:ascii="Calibri" w:hAnsi="Calibri" w:cs="Arial"/>
          <w:sz w:val="22"/>
          <w:szCs w:val="23"/>
        </w:rPr>
        <w:t xml:space="preserve"> ai sensi dell’art. 7, comma 6, del </w:t>
      </w:r>
      <w:proofErr w:type="spellStart"/>
      <w:r w:rsidRPr="00B0359C">
        <w:rPr>
          <w:rFonts w:ascii="Calibri" w:hAnsi="Calibri" w:cs="Arial"/>
          <w:sz w:val="22"/>
          <w:szCs w:val="23"/>
        </w:rPr>
        <w:t>D.Lgs.</w:t>
      </w:r>
      <w:proofErr w:type="spellEnd"/>
      <w:r w:rsidRPr="00B0359C">
        <w:rPr>
          <w:rFonts w:ascii="Calibri" w:hAnsi="Calibri" w:cs="Arial"/>
          <w:sz w:val="22"/>
          <w:szCs w:val="23"/>
        </w:rPr>
        <w:t xml:space="preserve"> 30 marzo 2001, n. 165; </w:t>
      </w:r>
    </w:p>
    <w:p w:rsidR="00D25851" w:rsidRPr="00B0359C" w:rsidRDefault="00D25851" w:rsidP="00A15910">
      <w:pPr>
        <w:pStyle w:val="Default"/>
        <w:jc w:val="both"/>
        <w:rPr>
          <w:rFonts w:ascii="Calibri" w:hAnsi="Calibri" w:cs="Arial"/>
          <w:sz w:val="22"/>
          <w:szCs w:val="20"/>
        </w:rPr>
      </w:pPr>
    </w:p>
    <w:p w:rsidR="00A15910" w:rsidRPr="00B0359C" w:rsidRDefault="00A15910" w:rsidP="007D201A">
      <w:pPr>
        <w:pStyle w:val="Default"/>
        <w:spacing w:after="120"/>
        <w:jc w:val="both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2"/>
          <w:szCs w:val="2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54726A" w:rsidRDefault="0054726A" w:rsidP="00A15910">
      <w:pPr>
        <w:pStyle w:val="Default"/>
        <w:jc w:val="center"/>
        <w:rPr>
          <w:rFonts w:ascii="Calibri" w:hAnsi="Calibri" w:cs="Arial"/>
          <w:b/>
          <w:sz w:val="22"/>
          <w:szCs w:val="20"/>
        </w:rPr>
      </w:pPr>
    </w:p>
    <w:p w:rsidR="00A15910" w:rsidRDefault="00A15910" w:rsidP="00A15910">
      <w:pPr>
        <w:pStyle w:val="Default"/>
        <w:jc w:val="center"/>
        <w:rPr>
          <w:rFonts w:ascii="Calibri" w:hAnsi="Calibri" w:cs="Arial"/>
          <w:b/>
          <w:sz w:val="22"/>
          <w:szCs w:val="20"/>
        </w:rPr>
      </w:pPr>
      <w:r w:rsidRPr="00B0359C">
        <w:rPr>
          <w:rFonts w:ascii="Calibri" w:hAnsi="Calibri" w:cs="Arial"/>
          <w:b/>
          <w:sz w:val="22"/>
          <w:szCs w:val="20"/>
        </w:rPr>
        <w:t>DICHIARA</w:t>
      </w:r>
    </w:p>
    <w:p w:rsidR="0054726A" w:rsidRPr="00B0359C" w:rsidRDefault="0054726A" w:rsidP="00A15910">
      <w:pPr>
        <w:pStyle w:val="Default"/>
        <w:jc w:val="center"/>
        <w:rPr>
          <w:rFonts w:ascii="Calibri" w:hAnsi="Calibri" w:cs="Arial"/>
          <w:b/>
          <w:sz w:val="22"/>
          <w:szCs w:val="20"/>
        </w:rPr>
      </w:pPr>
    </w:p>
    <w:p w:rsidR="00A15910" w:rsidRPr="00B0359C" w:rsidRDefault="00A15910" w:rsidP="00A15910">
      <w:pPr>
        <w:pStyle w:val="Default"/>
        <w:jc w:val="both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2"/>
          <w:szCs w:val="20"/>
        </w:rPr>
        <w:t>sotto la propria personale responsabilità di:</w:t>
      </w:r>
    </w:p>
    <w:p w:rsidR="00A15910" w:rsidRPr="00B0359C" w:rsidRDefault="00A15910" w:rsidP="00A15910">
      <w:pPr>
        <w:pStyle w:val="Default"/>
        <w:numPr>
          <w:ilvl w:val="0"/>
          <w:numId w:val="29"/>
        </w:numPr>
        <w:jc w:val="both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2"/>
          <w:szCs w:val="20"/>
        </w:rPr>
        <w:t>essere in possesso della cittadinanza italiana o di uno degli Stati membri dell’Unione europea;</w:t>
      </w:r>
    </w:p>
    <w:p w:rsidR="00A15910" w:rsidRPr="00B0359C" w:rsidRDefault="00A15910" w:rsidP="00A15910">
      <w:pPr>
        <w:pStyle w:val="Default"/>
        <w:numPr>
          <w:ilvl w:val="0"/>
          <w:numId w:val="29"/>
        </w:numPr>
        <w:jc w:val="both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2"/>
          <w:szCs w:val="20"/>
        </w:rPr>
        <w:t>godere dei diritti civili e politici;</w:t>
      </w:r>
    </w:p>
    <w:p w:rsidR="00A15910" w:rsidRPr="00B0359C" w:rsidRDefault="00A15910" w:rsidP="00A15910">
      <w:pPr>
        <w:pStyle w:val="Default"/>
        <w:numPr>
          <w:ilvl w:val="0"/>
          <w:numId w:val="29"/>
        </w:numPr>
        <w:jc w:val="both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2"/>
          <w:szCs w:val="2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A15910" w:rsidRPr="00B0359C" w:rsidRDefault="00A15910" w:rsidP="00A15910">
      <w:pPr>
        <w:pStyle w:val="Default"/>
        <w:numPr>
          <w:ilvl w:val="0"/>
          <w:numId w:val="29"/>
        </w:numPr>
        <w:jc w:val="both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2"/>
          <w:szCs w:val="20"/>
        </w:rPr>
        <w:t>non essere stato/a destituito/a da pubblici impieghi;</w:t>
      </w:r>
    </w:p>
    <w:p w:rsidR="00A15910" w:rsidRPr="00B0359C" w:rsidRDefault="00A15910" w:rsidP="00A15910">
      <w:pPr>
        <w:pStyle w:val="Default"/>
        <w:numPr>
          <w:ilvl w:val="0"/>
          <w:numId w:val="29"/>
        </w:numPr>
        <w:jc w:val="both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2"/>
          <w:szCs w:val="20"/>
        </w:rPr>
        <w:t xml:space="preserve">non trovarsi in nessuna delle situazioni di </w:t>
      </w:r>
      <w:proofErr w:type="spellStart"/>
      <w:r w:rsidRPr="00B0359C">
        <w:rPr>
          <w:rFonts w:ascii="Calibri" w:hAnsi="Calibri" w:cs="Arial"/>
          <w:sz w:val="22"/>
          <w:szCs w:val="20"/>
        </w:rPr>
        <w:t>inconferibilità</w:t>
      </w:r>
      <w:proofErr w:type="spellEnd"/>
      <w:r w:rsidRPr="00B0359C">
        <w:rPr>
          <w:rFonts w:ascii="Calibri" w:hAnsi="Calibri" w:cs="Arial"/>
          <w:sz w:val="22"/>
          <w:szCs w:val="20"/>
        </w:rPr>
        <w:t xml:space="preserve"> e/o incompatibilità previste dal D.lgs. n. 39/2013;</w:t>
      </w:r>
    </w:p>
    <w:p w:rsidR="00A15910" w:rsidRPr="00B0359C" w:rsidRDefault="00A15910" w:rsidP="00A15910">
      <w:pPr>
        <w:pStyle w:val="Default"/>
        <w:numPr>
          <w:ilvl w:val="0"/>
          <w:numId w:val="29"/>
        </w:numPr>
        <w:jc w:val="both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2"/>
          <w:szCs w:val="20"/>
        </w:rPr>
        <w:t>non trovarsi in situazione di conflitto di interessi anche a livello potenziale intendendosi per tale quello astrattamente configurato dall’art. 7 del d.P.R. n. 62/2013;</w:t>
      </w:r>
    </w:p>
    <w:p w:rsidR="0054726A" w:rsidRDefault="00A15910" w:rsidP="00A15910">
      <w:pPr>
        <w:pStyle w:val="Default"/>
        <w:numPr>
          <w:ilvl w:val="0"/>
          <w:numId w:val="29"/>
        </w:numPr>
        <w:jc w:val="both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2"/>
          <w:szCs w:val="20"/>
        </w:rPr>
        <w:t>di essere dipendente presso la seguente pubblica amministrazione:</w:t>
      </w:r>
    </w:p>
    <w:p w:rsidR="00A15910" w:rsidRPr="00B0359C" w:rsidRDefault="00A15910" w:rsidP="00A15910">
      <w:pPr>
        <w:pStyle w:val="Default"/>
        <w:numPr>
          <w:ilvl w:val="0"/>
          <w:numId w:val="29"/>
        </w:numPr>
        <w:jc w:val="both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2"/>
          <w:szCs w:val="20"/>
        </w:rPr>
        <w:t xml:space="preserve"> _____________________________in qualità di _____________________________</w:t>
      </w:r>
    </w:p>
    <w:p w:rsidR="00A15910" w:rsidRPr="00B0359C" w:rsidRDefault="00A15910" w:rsidP="00A15910">
      <w:pPr>
        <w:pStyle w:val="Default"/>
        <w:numPr>
          <w:ilvl w:val="0"/>
          <w:numId w:val="29"/>
        </w:numPr>
        <w:jc w:val="both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2"/>
          <w:szCs w:val="20"/>
        </w:rPr>
        <w:t>essere in possesso dei requisiti essenziali previsti all’art.1 del presente Avviso;</w:t>
      </w:r>
    </w:p>
    <w:p w:rsidR="00A15910" w:rsidRPr="00B0359C" w:rsidRDefault="00A15910" w:rsidP="00A15910">
      <w:pPr>
        <w:pStyle w:val="Default"/>
        <w:numPr>
          <w:ilvl w:val="0"/>
          <w:numId w:val="29"/>
        </w:numPr>
        <w:jc w:val="both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2"/>
          <w:szCs w:val="20"/>
        </w:rPr>
        <w:t>aver preso visione dell’Avviso e di approvarne senza riserva ogni contenuto.</w:t>
      </w:r>
    </w:p>
    <w:p w:rsidR="00A15910" w:rsidRPr="00B0359C" w:rsidRDefault="00A15910" w:rsidP="00A15910">
      <w:pPr>
        <w:pStyle w:val="Default"/>
        <w:jc w:val="both"/>
        <w:rPr>
          <w:rFonts w:ascii="Calibri" w:hAnsi="Calibri" w:cs="Arial"/>
          <w:sz w:val="22"/>
          <w:szCs w:val="20"/>
        </w:rPr>
      </w:pPr>
    </w:p>
    <w:p w:rsidR="00A15910" w:rsidRPr="00B0359C" w:rsidRDefault="00A15910" w:rsidP="00A15910">
      <w:pPr>
        <w:kinsoku w:val="0"/>
        <w:overflowPunct w:val="0"/>
        <w:spacing w:before="23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2"/>
          <w:szCs w:val="20"/>
        </w:rPr>
        <w:t>All</w:t>
      </w:r>
      <w:r w:rsidRPr="00B0359C">
        <w:rPr>
          <w:rFonts w:ascii="Calibri" w:hAnsi="Calibri" w:cs="Arial"/>
          <w:spacing w:val="-2"/>
          <w:sz w:val="22"/>
          <w:szCs w:val="20"/>
        </w:rPr>
        <w:t>e</w:t>
      </w:r>
      <w:r w:rsidRPr="00B0359C">
        <w:rPr>
          <w:rFonts w:ascii="Calibri" w:hAnsi="Calibri" w:cs="Arial"/>
          <w:sz w:val="22"/>
          <w:szCs w:val="20"/>
        </w:rPr>
        <w:t>ga</w:t>
      </w:r>
      <w:r w:rsidRPr="00B0359C">
        <w:rPr>
          <w:rFonts w:ascii="Calibri" w:hAnsi="Calibri" w:cs="Arial"/>
          <w:spacing w:val="-6"/>
          <w:sz w:val="22"/>
          <w:szCs w:val="20"/>
        </w:rPr>
        <w:t xml:space="preserve"> </w:t>
      </w:r>
      <w:r w:rsidRPr="00B0359C">
        <w:rPr>
          <w:rFonts w:ascii="Calibri" w:hAnsi="Calibri" w:cs="Arial"/>
          <w:sz w:val="22"/>
          <w:szCs w:val="20"/>
        </w:rPr>
        <w:t>alla</w:t>
      </w:r>
      <w:r w:rsidRPr="00B0359C">
        <w:rPr>
          <w:rFonts w:ascii="Calibri" w:hAnsi="Calibri" w:cs="Arial"/>
          <w:spacing w:val="-6"/>
          <w:sz w:val="22"/>
          <w:szCs w:val="20"/>
        </w:rPr>
        <w:t xml:space="preserve"> </w:t>
      </w:r>
      <w:r w:rsidRPr="00B0359C">
        <w:rPr>
          <w:rFonts w:ascii="Calibri" w:hAnsi="Calibri" w:cs="Arial"/>
          <w:sz w:val="22"/>
          <w:szCs w:val="20"/>
        </w:rPr>
        <w:t>p</w:t>
      </w:r>
      <w:r w:rsidRPr="00B0359C">
        <w:rPr>
          <w:rFonts w:ascii="Calibri" w:hAnsi="Calibri" w:cs="Arial"/>
          <w:spacing w:val="-2"/>
          <w:sz w:val="22"/>
          <w:szCs w:val="20"/>
        </w:rPr>
        <w:t>re</w:t>
      </w:r>
      <w:r w:rsidRPr="00B0359C">
        <w:rPr>
          <w:rFonts w:ascii="Calibri" w:hAnsi="Calibri" w:cs="Arial"/>
          <w:spacing w:val="3"/>
          <w:sz w:val="22"/>
          <w:szCs w:val="20"/>
        </w:rPr>
        <w:t>s</w:t>
      </w:r>
      <w:r w:rsidRPr="00B0359C">
        <w:rPr>
          <w:rFonts w:ascii="Calibri" w:hAnsi="Calibri" w:cs="Arial"/>
          <w:spacing w:val="-2"/>
          <w:sz w:val="22"/>
          <w:szCs w:val="20"/>
        </w:rPr>
        <w:t>e</w:t>
      </w:r>
      <w:r w:rsidRPr="00B0359C">
        <w:rPr>
          <w:rFonts w:ascii="Calibri" w:hAnsi="Calibri" w:cs="Arial"/>
          <w:spacing w:val="-1"/>
          <w:sz w:val="22"/>
          <w:szCs w:val="20"/>
        </w:rPr>
        <w:t>n</w:t>
      </w:r>
      <w:r w:rsidRPr="00B0359C">
        <w:rPr>
          <w:rFonts w:ascii="Calibri" w:hAnsi="Calibri" w:cs="Arial"/>
          <w:spacing w:val="1"/>
          <w:sz w:val="22"/>
          <w:szCs w:val="20"/>
        </w:rPr>
        <w:t>t</w:t>
      </w:r>
      <w:r w:rsidRPr="00B0359C">
        <w:rPr>
          <w:rFonts w:ascii="Calibri" w:hAnsi="Calibri" w:cs="Arial"/>
          <w:sz w:val="22"/>
          <w:szCs w:val="20"/>
        </w:rPr>
        <w:t>e</w:t>
      </w:r>
    </w:p>
    <w:p w:rsidR="00A15910" w:rsidRPr="00B0359C" w:rsidRDefault="00A15910" w:rsidP="00A15910">
      <w:pPr>
        <w:numPr>
          <w:ilvl w:val="0"/>
          <w:numId w:val="15"/>
        </w:numPr>
        <w:tabs>
          <w:tab w:val="left" w:pos="922"/>
        </w:tabs>
        <w:kinsoku w:val="0"/>
        <w:overflowPunct w:val="0"/>
        <w:spacing w:line="267" w:lineRule="exact"/>
        <w:ind w:left="922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b/>
          <w:bCs/>
          <w:spacing w:val="-1"/>
          <w:sz w:val="22"/>
          <w:szCs w:val="20"/>
        </w:rPr>
        <w:t>s</w:t>
      </w:r>
      <w:r w:rsidRPr="00B0359C">
        <w:rPr>
          <w:rFonts w:ascii="Calibri" w:hAnsi="Calibri" w:cs="Arial"/>
          <w:b/>
          <w:bCs/>
          <w:sz w:val="22"/>
          <w:szCs w:val="20"/>
        </w:rPr>
        <w:t>che</w:t>
      </w:r>
      <w:r w:rsidRPr="00B0359C">
        <w:rPr>
          <w:rFonts w:ascii="Calibri" w:hAnsi="Calibri" w:cs="Arial"/>
          <w:b/>
          <w:bCs/>
          <w:spacing w:val="-3"/>
          <w:sz w:val="22"/>
          <w:szCs w:val="20"/>
        </w:rPr>
        <w:t>d</w:t>
      </w:r>
      <w:r w:rsidRPr="00B0359C">
        <w:rPr>
          <w:rFonts w:ascii="Calibri" w:hAnsi="Calibri" w:cs="Arial"/>
          <w:b/>
          <w:bCs/>
          <w:sz w:val="22"/>
          <w:szCs w:val="20"/>
        </w:rPr>
        <w:t>a</w:t>
      </w:r>
      <w:r w:rsidRPr="00B0359C">
        <w:rPr>
          <w:rFonts w:ascii="Calibri" w:hAnsi="Calibri" w:cs="Arial"/>
          <w:b/>
          <w:bCs/>
          <w:spacing w:val="-3"/>
          <w:sz w:val="22"/>
          <w:szCs w:val="20"/>
        </w:rPr>
        <w:t xml:space="preserve"> </w:t>
      </w:r>
      <w:r w:rsidRPr="00B0359C">
        <w:rPr>
          <w:rFonts w:ascii="Calibri" w:hAnsi="Calibri" w:cs="Arial"/>
          <w:spacing w:val="1"/>
          <w:sz w:val="22"/>
          <w:szCs w:val="20"/>
        </w:rPr>
        <w:t>d</w:t>
      </w:r>
      <w:r w:rsidRPr="00B0359C">
        <w:rPr>
          <w:rFonts w:ascii="Calibri" w:hAnsi="Calibri" w:cs="Arial"/>
          <w:sz w:val="22"/>
          <w:szCs w:val="20"/>
        </w:rPr>
        <w:t>i</w:t>
      </w:r>
      <w:r w:rsidRPr="00B0359C">
        <w:rPr>
          <w:rFonts w:ascii="Calibri" w:hAnsi="Calibri" w:cs="Arial"/>
          <w:spacing w:val="-7"/>
          <w:sz w:val="22"/>
          <w:szCs w:val="20"/>
        </w:rPr>
        <w:t xml:space="preserve"> </w:t>
      </w:r>
      <w:r w:rsidRPr="00B0359C">
        <w:rPr>
          <w:rFonts w:ascii="Calibri" w:hAnsi="Calibri" w:cs="Arial"/>
          <w:sz w:val="22"/>
          <w:szCs w:val="20"/>
        </w:rPr>
        <w:t>a</w:t>
      </w:r>
      <w:r w:rsidRPr="00B0359C">
        <w:rPr>
          <w:rFonts w:ascii="Calibri" w:hAnsi="Calibri" w:cs="Arial"/>
          <w:spacing w:val="-5"/>
          <w:sz w:val="22"/>
          <w:szCs w:val="20"/>
        </w:rPr>
        <w:t>u</w:t>
      </w:r>
      <w:r w:rsidRPr="00B0359C">
        <w:rPr>
          <w:rFonts w:ascii="Calibri" w:hAnsi="Calibri" w:cs="Arial"/>
          <w:sz w:val="22"/>
          <w:szCs w:val="20"/>
        </w:rPr>
        <w:t>t</w:t>
      </w:r>
      <w:r w:rsidRPr="00B0359C">
        <w:rPr>
          <w:rFonts w:ascii="Calibri" w:hAnsi="Calibri" w:cs="Arial"/>
          <w:spacing w:val="3"/>
          <w:sz w:val="22"/>
          <w:szCs w:val="20"/>
        </w:rPr>
        <w:t>o</w:t>
      </w:r>
      <w:r w:rsidRPr="00B0359C">
        <w:rPr>
          <w:rFonts w:ascii="Calibri" w:hAnsi="Calibri" w:cs="Arial"/>
          <w:spacing w:val="-2"/>
          <w:sz w:val="22"/>
          <w:szCs w:val="20"/>
        </w:rPr>
        <w:t>v</w:t>
      </w:r>
      <w:r w:rsidRPr="00B0359C">
        <w:rPr>
          <w:rFonts w:ascii="Calibri" w:hAnsi="Calibri" w:cs="Arial"/>
          <w:sz w:val="22"/>
          <w:szCs w:val="20"/>
        </w:rPr>
        <w:t>al</w:t>
      </w:r>
      <w:r w:rsidRPr="00B0359C">
        <w:rPr>
          <w:rFonts w:ascii="Calibri" w:hAnsi="Calibri" w:cs="Arial"/>
          <w:spacing w:val="-2"/>
          <w:sz w:val="22"/>
          <w:szCs w:val="20"/>
        </w:rPr>
        <w:t>u</w:t>
      </w:r>
      <w:r w:rsidRPr="00B0359C">
        <w:rPr>
          <w:rFonts w:ascii="Calibri" w:hAnsi="Calibri" w:cs="Arial"/>
          <w:spacing w:val="-1"/>
          <w:sz w:val="22"/>
          <w:szCs w:val="20"/>
        </w:rPr>
        <w:t>t</w:t>
      </w:r>
      <w:r w:rsidRPr="00B0359C">
        <w:rPr>
          <w:rFonts w:ascii="Calibri" w:hAnsi="Calibri" w:cs="Arial"/>
          <w:sz w:val="22"/>
          <w:szCs w:val="20"/>
        </w:rPr>
        <w:t>a</w:t>
      </w:r>
      <w:r w:rsidRPr="00B0359C">
        <w:rPr>
          <w:rFonts w:ascii="Calibri" w:hAnsi="Calibri" w:cs="Arial"/>
          <w:spacing w:val="-2"/>
          <w:sz w:val="22"/>
          <w:szCs w:val="20"/>
        </w:rPr>
        <w:t>z</w:t>
      </w:r>
      <w:r w:rsidRPr="00B0359C">
        <w:rPr>
          <w:rFonts w:ascii="Calibri" w:hAnsi="Calibri" w:cs="Arial"/>
          <w:sz w:val="22"/>
          <w:szCs w:val="20"/>
        </w:rPr>
        <w:t>io</w:t>
      </w:r>
      <w:r w:rsidRPr="00B0359C">
        <w:rPr>
          <w:rFonts w:ascii="Calibri" w:hAnsi="Calibri" w:cs="Arial"/>
          <w:spacing w:val="-2"/>
          <w:sz w:val="22"/>
          <w:szCs w:val="20"/>
        </w:rPr>
        <w:t>n</w:t>
      </w:r>
      <w:r w:rsidRPr="00B0359C">
        <w:rPr>
          <w:rFonts w:ascii="Calibri" w:hAnsi="Calibri" w:cs="Arial"/>
          <w:sz w:val="22"/>
          <w:szCs w:val="20"/>
        </w:rPr>
        <w:t>e</w:t>
      </w:r>
      <w:r w:rsidRPr="00B0359C">
        <w:rPr>
          <w:rFonts w:ascii="Calibri" w:hAnsi="Calibri" w:cs="Arial"/>
          <w:spacing w:val="-4"/>
          <w:sz w:val="22"/>
          <w:szCs w:val="20"/>
        </w:rPr>
        <w:t xml:space="preserve"> </w:t>
      </w:r>
      <w:r w:rsidRPr="00B0359C">
        <w:rPr>
          <w:rFonts w:ascii="Calibri" w:hAnsi="Calibri" w:cs="Arial"/>
          <w:sz w:val="22"/>
          <w:szCs w:val="20"/>
        </w:rPr>
        <w:t>(</w:t>
      </w:r>
      <w:r w:rsidRPr="00B0359C">
        <w:rPr>
          <w:rFonts w:ascii="Calibri" w:hAnsi="Calibri" w:cs="Arial"/>
          <w:i/>
          <w:iCs/>
          <w:spacing w:val="1"/>
          <w:sz w:val="22"/>
          <w:szCs w:val="20"/>
        </w:rPr>
        <w:t>a</w:t>
      </w:r>
      <w:r w:rsidRPr="00B0359C">
        <w:rPr>
          <w:rFonts w:ascii="Calibri" w:hAnsi="Calibri" w:cs="Arial"/>
          <w:i/>
          <w:iCs/>
          <w:spacing w:val="-3"/>
          <w:sz w:val="22"/>
          <w:szCs w:val="20"/>
        </w:rPr>
        <w:t>l</w:t>
      </w:r>
      <w:r w:rsidRPr="00B0359C">
        <w:rPr>
          <w:rFonts w:ascii="Calibri" w:hAnsi="Calibri" w:cs="Arial"/>
          <w:i/>
          <w:iCs/>
          <w:sz w:val="22"/>
          <w:szCs w:val="20"/>
        </w:rPr>
        <w:t>le</w:t>
      </w:r>
      <w:r w:rsidRPr="00B0359C">
        <w:rPr>
          <w:rFonts w:ascii="Calibri" w:hAnsi="Calibri" w:cs="Arial"/>
          <w:i/>
          <w:iCs/>
          <w:spacing w:val="1"/>
          <w:sz w:val="22"/>
          <w:szCs w:val="20"/>
        </w:rPr>
        <w:t>g</w:t>
      </w:r>
      <w:r w:rsidRPr="00B0359C">
        <w:rPr>
          <w:rFonts w:ascii="Calibri" w:hAnsi="Calibri" w:cs="Arial"/>
          <w:i/>
          <w:iCs/>
          <w:spacing w:val="-2"/>
          <w:sz w:val="22"/>
          <w:szCs w:val="20"/>
        </w:rPr>
        <w:t>a</w:t>
      </w:r>
      <w:r w:rsidRPr="00B0359C">
        <w:rPr>
          <w:rFonts w:ascii="Calibri" w:hAnsi="Calibri" w:cs="Arial"/>
          <w:i/>
          <w:iCs/>
          <w:sz w:val="22"/>
          <w:szCs w:val="20"/>
        </w:rPr>
        <w:t>to</w:t>
      </w:r>
      <w:r w:rsidRPr="00B0359C">
        <w:rPr>
          <w:rFonts w:ascii="Calibri" w:hAnsi="Calibri" w:cs="Arial"/>
          <w:i/>
          <w:iCs/>
          <w:spacing w:val="-3"/>
          <w:sz w:val="22"/>
          <w:szCs w:val="20"/>
        </w:rPr>
        <w:t xml:space="preserve"> </w:t>
      </w:r>
      <w:r w:rsidRPr="00B0359C">
        <w:rPr>
          <w:rFonts w:ascii="Calibri" w:hAnsi="Calibri" w:cs="Arial"/>
          <w:i/>
          <w:iCs/>
          <w:sz w:val="22"/>
          <w:szCs w:val="20"/>
        </w:rPr>
        <w:t>B</w:t>
      </w:r>
      <w:r w:rsidRPr="00B0359C">
        <w:rPr>
          <w:rFonts w:ascii="Calibri" w:hAnsi="Calibri" w:cs="Arial"/>
          <w:sz w:val="22"/>
          <w:szCs w:val="20"/>
        </w:rPr>
        <w:t>);</w:t>
      </w:r>
    </w:p>
    <w:p w:rsidR="00A15910" w:rsidRPr="00B0359C" w:rsidRDefault="00A15910" w:rsidP="00A15910">
      <w:pPr>
        <w:numPr>
          <w:ilvl w:val="0"/>
          <w:numId w:val="15"/>
        </w:numPr>
        <w:tabs>
          <w:tab w:val="left" w:pos="922"/>
        </w:tabs>
        <w:kinsoku w:val="0"/>
        <w:overflowPunct w:val="0"/>
        <w:spacing w:line="254" w:lineRule="exact"/>
        <w:ind w:left="922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b/>
          <w:bCs/>
          <w:sz w:val="22"/>
          <w:szCs w:val="20"/>
        </w:rPr>
        <w:t>inf</w:t>
      </w:r>
      <w:r w:rsidRPr="00B0359C">
        <w:rPr>
          <w:rFonts w:ascii="Calibri" w:hAnsi="Calibri" w:cs="Arial"/>
          <w:b/>
          <w:bCs/>
          <w:spacing w:val="1"/>
          <w:sz w:val="22"/>
          <w:szCs w:val="20"/>
        </w:rPr>
        <w:t>o</w:t>
      </w:r>
      <w:r w:rsidRPr="00B0359C">
        <w:rPr>
          <w:rFonts w:ascii="Calibri" w:hAnsi="Calibri" w:cs="Arial"/>
          <w:b/>
          <w:bCs/>
          <w:sz w:val="22"/>
          <w:szCs w:val="20"/>
        </w:rPr>
        <w:t>r</w:t>
      </w:r>
      <w:r w:rsidRPr="00B0359C">
        <w:rPr>
          <w:rFonts w:ascii="Calibri" w:hAnsi="Calibri" w:cs="Arial"/>
          <w:b/>
          <w:bCs/>
          <w:spacing w:val="-7"/>
          <w:sz w:val="22"/>
          <w:szCs w:val="20"/>
        </w:rPr>
        <w:t>m</w:t>
      </w:r>
      <w:r w:rsidRPr="00B0359C">
        <w:rPr>
          <w:rFonts w:ascii="Calibri" w:hAnsi="Calibri" w:cs="Arial"/>
          <w:b/>
          <w:bCs/>
          <w:spacing w:val="1"/>
          <w:sz w:val="22"/>
          <w:szCs w:val="20"/>
        </w:rPr>
        <w:t>a</w:t>
      </w:r>
      <w:r w:rsidRPr="00B0359C">
        <w:rPr>
          <w:rFonts w:ascii="Calibri" w:hAnsi="Calibri" w:cs="Arial"/>
          <w:b/>
          <w:bCs/>
          <w:spacing w:val="-2"/>
          <w:sz w:val="22"/>
          <w:szCs w:val="20"/>
        </w:rPr>
        <w:t>t</w:t>
      </w:r>
      <w:r w:rsidRPr="00B0359C">
        <w:rPr>
          <w:rFonts w:ascii="Calibri" w:hAnsi="Calibri" w:cs="Arial"/>
          <w:b/>
          <w:bCs/>
          <w:sz w:val="22"/>
          <w:szCs w:val="20"/>
        </w:rPr>
        <w:t>iva</w:t>
      </w:r>
      <w:r w:rsidRPr="00B0359C">
        <w:rPr>
          <w:rFonts w:ascii="Calibri" w:hAnsi="Calibri" w:cs="Arial"/>
          <w:b/>
          <w:bCs/>
          <w:spacing w:val="-8"/>
          <w:sz w:val="22"/>
          <w:szCs w:val="20"/>
        </w:rPr>
        <w:t xml:space="preserve"> </w:t>
      </w:r>
      <w:r w:rsidRPr="00B0359C">
        <w:rPr>
          <w:rFonts w:ascii="Calibri" w:hAnsi="Calibri" w:cs="Arial"/>
          <w:spacing w:val="1"/>
          <w:sz w:val="22"/>
          <w:szCs w:val="20"/>
        </w:rPr>
        <w:t>d</w:t>
      </w:r>
      <w:r w:rsidRPr="00B0359C">
        <w:rPr>
          <w:rFonts w:ascii="Calibri" w:hAnsi="Calibri" w:cs="Arial"/>
          <w:sz w:val="22"/>
          <w:szCs w:val="20"/>
        </w:rPr>
        <w:t>e</w:t>
      </w:r>
      <w:r w:rsidRPr="00B0359C">
        <w:rPr>
          <w:rFonts w:ascii="Calibri" w:hAnsi="Calibri" w:cs="Arial"/>
          <w:spacing w:val="-2"/>
          <w:sz w:val="22"/>
          <w:szCs w:val="20"/>
        </w:rPr>
        <w:t>b</w:t>
      </w:r>
      <w:r w:rsidRPr="00B0359C">
        <w:rPr>
          <w:rFonts w:ascii="Calibri" w:hAnsi="Calibri" w:cs="Arial"/>
          <w:sz w:val="22"/>
          <w:szCs w:val="20"/>
        </w:rPr>
        <w:t>ita</w:t>
      </w:r>
      <w:r w:rsidRPr="00B0359C">
        <w:rPr>
          <w:rFonts w:ascii="Calibri" w:hAnsi="Calibri" w:cs="Arial"/>
          <w:spacing w:val="-5"/>
          <w:sz w:val="22"/>
          <w:szCs w:val="20"/>
        </w:rPr>
        <w:t>m</w:t>
      </w:r>
      <w:r w:rsidRPr="00B0359C">
        <w:rPr>
          <w:rFonts w:ascii="Calibri" w:hAnsi="Calibri" w:cs="Arial"/>
          <w:spacing w:val="-2"/>
          <w:sz w:val="22"/>
          <w:szCs w:val="20"/>
        </w:rPr>
        <w:t>en</w:t>
      </w:r>
      <w:r w:rsidRPr="00B0359C">
        <w:rPr>
          <w:rFonts w:ascii="Calibri" w:hAnsi="Calibri" w:cs="Arial"/>
          <w:sz w:val="22"/>
          <w:szCs w:val="20"/>
        </w:rPr>
        <w:t>te</w:t>
      </w:r>
      <w:r w:rsidRPr="00B0359C">
        <w:rPr>
          <w:rFonts w:ascii="Calibri" w:hAnsi="Calibri" w:cs="Arial"/>
          <w:spacing w:val="-10"/>
          <w:sz w:val="22"/>
          <w:szCs w:val="20"/>
        </w:rPr>
        <w:t xml:space="preserve"> </w:t>
      </w:r>
      <w:r w:rsidRPr="00B0359C">
        <w:rPr>
          <w:rFonts w:ascii="Calibri" w:hAnsi="Calibri" w:cs="Arial"/>
          <w:spacing w:val="-1"/>
          <w:sz w:val="22"/>
          <w:szCs w:val="20"/>
        </w:rPr>
        <w:t>s</w:t>
      </w:r>
      <w:r w:rsidRPr="00B0359C">
        <w:rPr>
          <w:rFonts w:ascii="Calibri" w:hAnsi="Calibri" w:cs="Arial"/>
          <w:spacing w:val="1"/>
          <w:sz w:val="22"/>
          <w:szCs w:val="20"/>
        </w:rPr>
        <w:t>o</w:t>
      </w:r>
      <w:r w:rsidRPr="00B0359C">
        <w:rPr>
          <w:rFonts w:ascii="Calibri" w:hAnsi="Calibri" w:cs="Arial"/>
          <w:sz w:val="22"/>
          <w:szCs w:val="20"/>
        </w:rPr>
        <w:t>t</w:t>
      </w:r>
      <w:r w:rsidRPr="00B0359C">
        <w:rPr>
          <w:rFonts w:ascii="Calibri" w:hAnsi="Calibri" w:cs="Arial"/>
          <w:spacing w:val="2"/>
          <w:sz w:val="22"/>
          <w:szCs w:val="20"/>
        </w:rPr>
        <w:t>t</w:t>
      </w:r>
      <w:r w:rsidRPr="00B0359C">
        <w:rPr>
          <w:rFonts w:ascii="Calibri" w:hAnsi="Calibri" w:cs="Arial"/>
          <w:spacing w:val="-2"/>
          <w:sz w:val="22"/>
          <w:szCs w:val="20"/>
        </w:rPr>
        <w:t>o</w:t>
      </w:r>
      <w:r w:rsidRPr="00B0359C">
        <w:rPr>
          <w:rFonts w:ascii="Calibri" w:hAnsi="Calibri" w:cs="Arial"/>
          <w:spacing w:val="-1"/>
          <w:sz w:val="22"/>
          <w:szCs w:val="20"/>
        </w:rPr>
        <w:t>s</w:t>
      </w:r>
      <w:r w:rsidRPr="00B0359C">
        <w:rPr>
          <w:rFonts w:ascii="Calibri" w:hAnsi="Calibri" w:cs="Arial"/>
          <w:sz w:val="22"/>
          <w:szCs w:val="20"/>
        </w:rPr>
        <w:t>c</w:t>
      </w:r>
      <w:r w:rsidRPr="00B0359C">
        <w:rPr>
          <w:rFonts w:ascii="Calibri" w:hAnsi="Calibri" w:cs="Arial"/>
          <w:spacing w:val="1"/>
          <w:sz w:val="22"/>
          <w:szCs w:val="20"/>
        </w:rPr>
        <w:t>r</w:t>
      </w:r>
      <w:r w:rsidRPr="00B0359C">
        <w:rPr>
          <w:rFonts w:ascii="Calibri" w:hAnsi="Calibri" w:cs="Arial"/>
          <w:sz w:val="22"/>
          <w:szCs w:val="20"/>
        </w:rPr>
        <w:t>itta</w:t>
      </w:r>
      <w:r w:rsidRPr="00B0359C">
        <w:rPr>
          <w:rFonts w:ascii="Calibri" w:hAnsi="Calibri" w:cs="Arial"/>
          <w:spacing w:val="-9"/>
          <w:sz w:val="22"/>
          <w:szCs w:val="20"/>
        </w:rPr>
        <w:t xml:space="preserve"> </w:t>
      </w:r>
      <w:r w:rsidRPr="00B0359C">
        <w:rPr>
          <w:rFonts w:ascii="Calibri" w:hAnsi="Calibri" w:cs="Arial"/>
          <w:spacing w:val="1"/>
          <w:sz w:val="22"/>
          <w:szCs w:val="20"/>
        </w:rPr>
        <w:t>p</w:t>
      </w:r>
      <w:r w:rsidRPr="00B0359C">
        <w:rPr>
          <w:rFonts w:ascii="Calibri" w:hAnsi="Calibri" w:cs="Arial"/>
          <w:sz w:val="22"/>
          <w:szCs w:val="20"/>
        </w:rPr>
        <w:t>er</w:t>
      </w:r>
      <w:r w:rsidRPr="00B0359C">
        <w:rPr>
          <w:rFonts w:ascii="Calibri" w:hAnsi="Calibri" w:cs="Arial"/>
          <w:spacing w:val="-9"/>
          <w:sz w:val="22"/>
          <w:szCs w:val="20"/>
        </w:rPr>
        <w:t xml:space="preserve"> </w:t>
      </w:r>
      <w:r w:rsidRPr="00B0359C">
        <w:rPr>
          <w:rFonts w:ascii="Calibri" w:hAnsi="Calibri" w:cs="Arial"/>
          <w:spacing w:val="-3"/>
          <w:sz w:val="22"/>
          <w:szCs w:val="20"/>
        </w:rPr>
        <w:t>a</w:t>
      </w:r>
      <w:r w:rsidRPr="00B0359C">
        <w:rPr>
          <w:rFonts w:ascii="Calibri" w:hAnsi="Calibri" w:cs="Arial"/>
          <w:sz w:val="22"/>
          <w:szCs w:val="20"/>
        </w:rPr>
        <w:t>ccett</w:t>
      </w:r>
      <w:r w:rsidRPr="00B0359C">
        <w:rPr>
          <w:rFonts w:ascii="Calibri" w:hAnsi="Calibri" w:cs="Arial"/>
          <w:spacing w:val="-3"/>
          <w:sz w:val="22"/>
          <w:szCs w:val="20"/>
        </w:rPr>
        <w:t>a</w:t>
      </w:r>
      <w:r w:rsidRPr="00B0359C">
        <w:rPr>
          <w:rFonts w:ascii="Calibri" w:hAnsi="Calibri" w:cs="Arial"/>
          <w:sz w:val="22"/>
          <w:szCs w:val="20"/>
        </w:rPr>
        <w:t>z</w:t>
      </w:r>
      <w:r w:rsidRPr="00B0359C">
        <w:rPr>
          <w:rFonts w:ascii="Calibri" w:hAnsi="Calibri" w:cs="Arial"/>
          <w:spacing w:val="-3"/>
          <w:sz w:val="22"/>
          <w:szCs w:val="20"/>
        </w:rPr>
        <w:t>i</w:t>
      </w:r>
      <w:r w:rsidRPr="00B0359C">
        <w:rPr>
          <w:rFonts w:ascii="Calibri" w:hAnsi="Calibri" w:cs="Arial"/>
          <w:spacing w:val="1"/>
          <w:sz w:val="22"/>
          <w:szCs w:val="20"/>
        </w:rPr>
        <w:t>o</w:t>
      </w:r>
      <w:r w:rsidRPr="00B0359C">
        <w:rPr>
          <w:rFonts w:ascii="Calibri" w:hAnsi="Calibri" w:cs="Arial"/>
          <w:spacing w:val="-2"/>
          <w:sz w:val="22"/>
          <w:szCs w:val="20"/>
        </w:rPr>
        <w:t>n</w:t>
      </w:r>
      <w:r w:rsidRPr="00B0359C">
        <w:rPr>
          <w:rFonts w:ascii="Calibri" w:hAnsi="Calibri" w:cs="Arial"/>
          <w:sz w:val="22"/>
          <w:szCs w:val="20"/>
        </w:rPr>
        <w:t>e</w:t>
      </w:r>
      <w:r w:rsidRPr="00B0359C">
        <w:rPr>
          <w:rFonts w:ascii="Calibri" w:hAnsi="Calibri" w:cs="Arial"/>
          <w:spacing w:val="-9"/>
          <w:sz w:val="22"/>
          <w:szCs w:val="20"/>
        </w:rPr>
        <w:t xml:space="preserve"> </w:t>
      </w:r>
      <w:r w:rsidRPr="00B0359C">
        <w:rPr>
          <w:rFonts w:ascii="Calibri" w:hAnsi="Calibri" w:cs="Arial"/>
          <w:spacing w:val="1"/>
          <w:sz w:val="22"/>
          <w:szCs w:val="20"/>
        </w:rPr>
        <w:t>(</w:t>
      </w:r>
      <w:r w:rsidRPr="00B0359C">
        <w:rPr>
          <w:rFonts w:ascii="Calibri" w:hAnsi="Calibri" w:cs="Arial"/>
          <w:i/>
          <w:iCs/>
          <w:spacing w:val="1"/>
          <w:sz w:val="22"/>
          <w:szCs w:val="20"/>
        </w:rPr>
        <w:t>a</w:t>
      </w:r>
      <w:r w:rsidRPr="00B0359C">
        <w:rPr>
          <w:rFonts w:ascii="Calibri" w:hAnsi="Calibri" w:cs="Arial"/>
          <w:i/>
          <w:iCs/>
          <w:sz w:val="22"/>
          <w:szCs w:val="20"/>
        </w:rPr>
        <w:t>lle</w:t>
      </w:r>
      <w:r w:rsidRPr="00B0359C">
        <w:rPr>
          <w:rFonts w:ascii="Calibri" w:hAnsi="Calibri" w:cs="Arial"/>
          <w:i/>
          <w:iCs/>
          <w:spacing w:val="-2"/>
          <w:sz w:val="22"/>
          <w:szCs w:val="20"/>
        </w:rPr>
        <w:t>g</w:t>
      </w:r>
      <w:r w:rsidRPr="00B0359C">
        <w:rPr>
          <w:rFonts w:ascii="Calibri" w:hAnsi="Calibri" w:cs="Arial"/>
          <w:i/>
          <w:iCs/>
          <w:spacing w:val="1"/>
          <w:sz w:val="22"/>
          <w:szCs w:val="20"/>
        </w:rPr>
        <w:t>a</w:t>
      </w:r>
      <w:r w:rsidRPr="00B0359C">
        <w:rPr>
          <w:rFonts w:ascii="Calibri" w:hAnsi="Calibri" w:cs="Arial"/>
          <w:i/>
          <w:iCs/>
          <w:sz w:val="22"/>
          <w:szCs w:val="20"/>
        </w:rPr>
        <w:t>to</w:t>
      </w:r>
      <w:r w:rsidRPr="00B0359C">
        <w:rPr>
          <w:rFonts w:ascii="Calibri" w:hAnsi="Calibri" w:cs="Arial"/>
          <w:i/>
          <w:iCs/>
          <w:spacing w:val="-7"/>
          <w:sz w:val="22"/>
          <w:szCs w:val="20"/>
        </w:rPr>
        <w:t xml:space="preserve"> </w:t>
      </w:r>
      <w:r w:rsidRPr="00B0359C">
        <w:rPr>
          <w:rFonts w:ascii="Calibri" w:hAnsi="Calibri" w:cs="Arial"/>
          <w:i/>
          <w:iCs/>
          <w:spacing w:val="-1"/>
          <w:sz w:val="22"/>
          <w:szCs w:val="20"/>
        </w:rPr>
        <w:t>C</w:t>
      </w:r>
      <w:r w:rsidRPr="00B0359C">
        <w:rPr>
          <w:rFonts w:ascii="Calibri" w:hAnsi="Calibri" w:cs="Arial"/>
          <w:sz w:val="22"/>
          <w:szCs w:val="20"/>
        </w:rPr>
        <w:t>)</w:t>
      </w:r>
    </w:p>
    <w:p w:rsidR="00A15910" w:rsidRPr="00B0359C" w:rsidRDefault="00A15910" w:rsidP="00A15910">
      <w:pPr>
        <w:numPr>
          <w:ilvl w:val="0"/>
          <w:numId w:val="15"/>
        </w:numPr>
        <w:tabs>
          <w:tab w:val="left" w:pos="922"/>
        </w:tabs>
        <w:kinsoku w:val="0"/>
        <w:overflowPunct w:val="0"/>
        <w:spacing w:line="262" w:lineRule="exact"/>
        <w:ind w:left="922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b/>
          <w:bCs/>
          <w:sz w:val="22"/>
          <w:szCs w:val="20"/>
        </w:rPr>
        <w:t>Curricu</w:t>
      </w:r>
      <w:r w:rsidRPr="00B0359C">
        <w:rPr>
          <w:rFonts w:ascii="Calibri" w:hAnsi="Calibri" w:cs="Arial"/>
          <w:b/>
          <w:bCs/>
          <w:spacing w:val="1"/>
          <w:sz w:val="22"/>
          <w:szCs w:val="20"/>
        </w:rPr>
        <w:t>lu</w:t>
      </w:r>
      <w:r w:rsidRPr="00B0359C">
        <w:rPr>
          <w:rFonts w:ascii="Calibri" w:hAnsi="Calibri" w:cs="Arial"/>
          <w:b/>
          <w:bCs/>
          <w:sz w:val="22"/>
          <w:szCs w:val="20"/>
        </w:rPr>
        <w:t>m</w:t>
      </w:r>
      <w:r w:rsidRPr="00B0359C">
        <w:rPr>
          <w:rFonts w:ascii="Calibri" w:hAnsi="Calibri" w:cs="Arial"/>
          <w:b/>
          <w:bCs/>
          <w:spacing w:val="-18"/>
          <w:sz w:val="22"/>
          <w:szCs w:val="20"/>
        </w:rPr>
        <w:t xml:space="preserve"> </w:t>
      </w:r>
      <w:r w:rsidRPr="00B0359C">
        <w:rPr>
          <w:rFonts w:ascii="Calibri" w:hAnsi="Calibri" w:cs="Arial"/>
          <w:b/>
          <w:bCs/>
          <w:spacing w:val="1"/>
          <w:sz w:val="22"/>
          <w:szCs w:val="20"/>
        </w:rPr>
        <w:t>v</w:t>
      </w:r>
      <w:r w:rsidRPr="00B0359C">
        <w:rPr>
          <w:rFonts w:ascii="Calibri" w:hAnsi="Calibri" w:cs="Arial"/>
          <w:b/>
          <w:bCs/>
          <w:sz w:val="22"/>
          <w:szCs w:val="20"/>
        </w:rPr>
        <w:t>it</w:t>
      </w:r>
      <w:r w:rsidRPr="00B0359C">
        <w:rPr>
          <w:rFonts w:ascii="Calibri" w:hAnsi="Calibri" w:cs="Arial"/>
          <w:b/>
          <w:bCs/>
          <w:spacing w:val="1"/>
          <w:sz w:val="22"/>
          <w:szCs w:val="20"/>
        </w:rPr>
        <w:t>a</w:t>
      </w:r>
      <w:r w:rsidRPr="00B0359C">
        <w:rPr>
          <w:rFonts w:ascii="Calibri" w:hAnsi="Calibri" w:cs="Arial"/>
          <w:b/>
          <w:bCs/>
          <w:sz w:val="22"/>
          <w:szCs w:val="20"/>
        </w:rPr>
        <w:t>e</w:t>
      </w:r>
    </w:p>
    <w:p w:rsidR="00A15910" w:rsidRPr="00B0359C" w:rsidRDefault="00A15910" w:rsidP="00A15910">
      <w:pPr>
        <w:numPr>
          <w:ilvl w:val="0"/>
          <w:numId w:val="15"/>
        </w:numPr>
        <w:tabs>
          <w:tab w:val="left" w:pos="922"/>
        </w:tabs>
        <w:kinsoku w:val="0"/>
        <w:overflowPunct w:val="0"/>
        <w:spacing w:line="250" w:lineRule="exact"/>
        <w:ind w:left="922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b/>
          <w:bCs/>
          <w:sz w:val="22"/>
          <w:szCs w:val="20"/>
        </w:rPr>
        <w:t>f</w:t>
      </w:r>
      <w:r w:rsidRPr="00B0359C">
        <w:rPr>
          <w:rFonts w:ascii="Calibri" w:hAnsi="Calibri" w:cs="Arial"/>
          <w:b/>
          <w:bCs/>
          <w:spacing w:val="1"/>
          <w:sz w:val="22"/>
          <w:szCs w:val="20"/>
        </w:rPr>
        <w:t>o</w:t>
      </w:r>
      <w:r w:rsidRPr="00B0359C">
        <w:rPr>
          <w:rFonts w:ascii="Calibri" w:hAnsi="Calibri" w:cs="Arial"/>
          <w:b/>
          <w:bCs/>
          <w:sz w:val="22"/>
          <w:szCs w:val="20"/>
        </w:rPr>
        <w:t>t</w:t>
      </w:r>
      <w:r w:rsidRPr="00B0359C">
        <w:rPr>
          <w:rFonts w:ascii="Calibri" w:hAnsi="Calibri" w:cs="Arial"/>
          <w:b/>
          <w:bCs/>
          <w:spacing w:val="1"/>
          <w:sz w:val="22"/>
          <w:szCs w:val="20"/>
        </w:rPr>
        <w:t>o</w:t>
      </w:r>
      <w:r w:rsidRPr="00B0359C">
        <w:rPr>
          <w:rFonts w:ascii="Calibri" w:hAnsi="Calibri" w:cs="Arial"/>
          <w:b/>
          <w:bCs/>
          <w:sz w:val="22"/>
          <w:szCs w:val="20"/>
        </w:rPr>
        <w:t>c</w:t>
      </w:r>
      <w:r w:rsidRPr="00B0359C">
        <w:rPr>
          <w:rFonts w:ascii="Calibri" w:hAnsi="Calibri" w:cs="Arial"/>
          <w:b/>
          <w:bCs/>
          <w:spacing w:val="2"/>
          <w:sz w:val="22"/>
          <w:szCs w:val="20"/>
        </w:rPr>
        <w:t>o</w:t>
      </w:r>
      <w:r w:rsidRPr="00B0359C">
        <w:rPr>
          <w:rFonts w:ascii="Calibri" w:hAnsi="Calibri" w:cs="Arial"/>
          <w:b/>
          <w:bCs/>
          <w:spacing w:val="-7"/>
          <w:sz w:val="22"/>
          <w:szCs w:val="20"/>
        </w:rPr>
        <w:t>p</w:t>
      </w:r>
      <w:r w:rsidRPr="00B0359C">
        <w:rPr>
          <w:rFonts w:ascii="Calibri" w:hAnsi="Calibri" w:cs="Arial"/>
          <w:b/>
          <w:bCs/>
          <w:sz w:val="22"/>
          <w:szCs w:val="20"/>
        </w:rPr>
        <w:t>ia</w:t>
      </w:r>
      <w:r w:rsidRPr="00B0359C">
        <w:rPr>
          <w:rFonts w:ascii="Calibri" w:hAnsi="Calibri" w:cs="Arial"/>
          <w:b/>
          <w:bCs/>
          <w:spacing w:val="-6"/>
          <w:sz w:val="22"/>
          <w:szCs w:val="20"/>
        </w:rPr>
        <w:t xml:space="preserve"> </w:t>
      </w:r>
      <w:r w:rsidRPr="00B0359C">
        <w:rPr>
          <w:rFonts w:ascii="Calibri" w:hAnsi="Calibri" w:cs="Arial"/>
          <w:spacing w:val="-2"/>
          <w:sz w:val="22"/>
          <w:szCs w:val="20"/>
        </w:rPr>
        <w:t>do</w:t>
      </w:r>
      <w:r w:rsidRPr="00B0359C">
        <w:rPr>
          <w:rFonts w:ascii="Calibri" w:hAnsi="Calibri" w:cs="Arial"/>
          <w:sz w:val="22"/>
          <w:szCs w:val="20"/>
        </w:rPr>
        <w:t>c</w:t>
      </w:r>
      <w:r w:rsidRPr="00B0359C">
        <w:rPr>
          <w:rFonts w:ascii="Calibri" w:hAnsi="Calibri" w:cs="Arial"/>
          <w:spacing w:val="-2"/>
          <w:sz w:val="22"/>
          <w:szCs w:val="20"/>
        </w:rPr>
        <w:t>um</w:t>
      </w:r>
      <w:r w:rsidRPr="00B0359C">
        <w:rPr>
          <w:rFonts w:ascii="Calibri" w:hAnsi="Calibri" w:cs="Arial"/>
          <w:spacing w:val="-6"/>
          <w:sz w:val="22"/>
          <w:szCs w:val="20"/>
        </w:rPr>
        <w:t>e</w:t>
      </w:r>
      <w:r w:rsidRPr="00B0359C">
        <w:rPr>
          <w:rFonts w:ascii="Calibri" w:hAnsi="Calibri" w:cs="Arial"/>
          <w:spacing w:val="1"/>
          <w:sz w:val="22"/>
          <w:szCs w:val="20"/>
        </w:rPr>
        <w:t>n</w:t>
      </w:r>
      <w:r w:rsidRPr="00B0359C">
        <w:rPr>
          <w:rFonts w:ascii="Calibri" w:hAnsi="Calibri" w:cs="Arial"/>
          <w:sz w:val="22"/>
          <w:szCs w:val="20"/>
        </w:rPr>
        <w:t>to</w:t>
      </w:r>
      <w:r w:rsidRPr="00B0359C">
        <w:rPr>
          <w:rFonts w:ascii="Calibri" w:hAnsi="Calibri" w:cs="Arial"/>
          <w:spacing w:val="-4"/>
          <w:sz w:val="22"/>
          <w:szCs w:val="20"/>
        </w:rPr>
        <w:t xml:space="preserve"> </w:t>
      </w:r>
      <w:r w:rsidRPr="00B0359C">
        <w:rPr>
          <w:rFonts w:ascii="Calibri" w:hAnsi="Calibri" w:cs="Arial"/>
          <w:spacing w:val="-2"/>
          <w:sz w:val="22"/>
          <w:szCs w:val="20"/>
        </w:rPr>
        <w:t>d</w:t>
      </w:r>
      <w:r w:rsidRPr="00B0359C">
        <w:rPr>
          <w:rFonts w:ascii="Calibri" w:hAnsi="Calibri" w:cs="Arial"/>
          <w:sz w:val="22"/>
          <w:szCs w:val="20"/>
        </w:rPr>
        <w:t>i</w:t>
      </w:r>
      <w:r w:rsidRPr="00B0359C">
        <w:rPr>
          <w:rFonts w:ascii="Calibri" w:hAnsi="Calibri" w:cs="Arial"/>
          <w:spacing w:val="-8"/>
          <w:sz w:val="22"/>
          <w:szCs w:val="20"/>
        </w:rPr>
        <w:t xml:space="preserve"> </w:t>
      </w:r>
      <w:r w:rsidRPr="00B0359C">
        <w:rPr>
          <w:rFonts w:ascii="Calibri" w:hAnsi="Calibri" w:cs="Arial"/>
          <w:sz w:val="22"/>
          <w:szCs w:val="20"/>
        </w:rPr>
        <w:t>ric</w:t>
      </w:r>
      <w:r w:rsidRPr="00B0359C">
        <w:rPr>
          <w:rFonts w:ascii="Calibri" w:hAnsi="Calibri" w:cs="Arial"/>
          <w:spacing w:val="1"/>
          <w:sz w:val="22"/>
          <w:szCs w:val="20"/>
        </w:rPr>
        <w:t>o</w:t>
      </w:r>
      <w:r w:rsidRPr="00B0359C">
        <w:rPr>
          <w:rFonts w:ascii="Calibri" w:hAnsi="Calibri" w:cs="Arial"/>
          <w:spacing w:val="-2"/>
          <w:sz w:val="22"/>
          <w:szCs w:val="20"/>
        </w:rPr>
        <w:t>n</w:t>
      </w:r>
      <w:r w:rsidRPr="00B0359C">
        <w:rPr>
          <w:rFonts w:ascii="Calibri" w:hAnsi="Calibri" w:cs="Arial"/>
          <w:spacing w:val="1"/>
          <w:sz w:val="22"/>
          <w:szCs w:val="20"/>
        </w:rPr>
        <w:t>o</w:t>
      </w:r>
      <w:r w:rsidRPr="00B0359C">
        <w:rPr>
          <w:rFonts w:ascii="Calibri" w:hAnsi="Calibri" w:cs="Arial"/>
          <w:spacing w:val="-1"/>
          <w:sz w:val="22"/>
          <w:szCs w:val="20"/>
        </w:rPr>
        <w:t>s</w:t>
      </w:r>
      <w:r w:rsidRPr="00B0359C">
        <w:rPr>
          <w:rFonts w:ascii="Calibri" w:hAnsi="Calibri" w:cs="Arial"/>
          <w:spacing w:val="-3"/>
          <w:sz w:val="22"/>
          <w:szCs w:val="20"/>
        </w:rPr>
        <w:t>c</w:t>
      </w:r>
      <w:r w:rsidRPr="00B0359C">
        <w:rPr>
          <w:rFonts w:ascii="Calibri" w:hAnsi="Calibri" w:cs="Arial"/>
          <w:spacing w:val="2"/>
          <w:sz w:val="22"/>
          <w:szCs w:val="20"/>
        </w:rPr>
        <w:t>i</w:t>
      </w:r>
      <w:r w:rsidRPr="00B0359C">
        <w:rPr>
          <w:rFonts w:ascii="Calibri" w:hAnsi="Calibri" w:cs="Arial"/>
          <w:spacing w:val="-5"/>
          <w:sz w:val="22"/>
          <w:szCs w:val="20"/>
        </w:rPr>
        <w:t>m</w:t>
      </w:r>
      <w:r w:rsidRPr="00B0359C">
        <w:rPr>
          <w:rFonts w:ascii="Calibri" w:hAnsi="Calibri" w:cs="Arial"/>
          <w:sz w:val="22"/>
          <w:szCs w:val="20"/>
        </w:rPr>
        <w:t>e</w:t>
      </w:r>
      <w:r w:rsidRPr="00B0359C">
        <w:rPr>
          <w:rFonts w:ascii="Calibri" w:hAnsi="Calibri" w:cs="Arial"/>
          <w:spacing w:val="-2"/>
          <w:sz w:val="22"/>
          <w:szCs w:val="20"/>
        </w:rPr>
        <w:t>n</w:t>
      </w:r>
      <w:r w:rsidRPr="00B0359C">
        <w:rPr>
          <w:rFonts w:ascii="Calibri" w:hAnsi="Calibri" w:cs="Arial"/>
          <w:sz w:val="22"/>
          <w:szCs w:val="20"/>
        </w:rPr>
        <w:t>to</w:t>
      </w:r>
      <w:r w:rsidRPr="00B0359C">
        <w:rPr>
          <w:rFonts w:ascii="Calibri" w:hAnsi="Calibri" w:cs="Arial"/>
          <w:spacing w:val="-6"/>
          <w:sz w:val="22"/>
          <w:szCs w:val="20"/>
        </w:rPr>
        <w:t xml:space="preserve"> </w:t>
      </w:r>
      <w:r w:rsidRPr="00B0359C">
        <w:rPr>
          <w:rFonts w:ascii="Calibri" w:hAnsi="Calibri" w:cs="Arial"/>
          <w:spacing w:val="-3"/>
          <w:sz w:val="22"/>
          <w:szCs w:val="20"/>
        </w:rPr>
        <w:t>i</w:t>
      </w:r>
      <w:r w:rsidRPr="00B0359C">
        <w:rPr>
          <w:rFonts w:ascii="Calibri" w:hAnsi="Calibri" w:cs="Arial"/>
          <w:sz w:val="22"/>
          <w:szCs w:val="20"/>
        </w:rPr>
        <w:t>n</w:t>
      </w:r>
      <w:r w:rsidRPr="00B0359C">
        <w:rPr>
          <w:rFonts w:ascii="Calibri" w:hAnsi="Calibri" w:cs="Arial"/>
          <w:spacing w:val="-6"/>
          <w:sz w:val="22"/>
          <w:szCs w:val="20"/>
        </w:rPr>
        <w:t xml:space="preserve"> </w:t>
      </w:r>
      <w:r w:rsidRPr="00B0359C">
        <w:rPr>
          <w:rFonts w:ascii="Calibri" w:hAnsi="Calibri" w:cs="Arial"/>
          <w:sz w:val="22"/>
          <w:szCs w:val="20"/>
        </w:rPr>
        <w:t>c</w:t>
      </w:r>
      <w:r w:rsidRPr="00B0359C">
        <w:rPr>
          <w:rFonts w:ascii="Calibri" w:hAnsi="Calibri" w:cs="Arial"/>
          <w:spacing w:val="1"/>
          <w:sz w:val="22"/>
          <w:szCs w:val="20"/>
        </w:rPr>
        <w:t>o</w:t>
      </w:r>
      <w:r w:rsidRPr="00B0359C">
        <w:rPr>
          <w:rFonts w:ascii="Calibri" w:hAnsi="Calibri" w:cs="Arial"/>
          <w:spacing w:val="-2"/>
          <w:sz w:val="22"/>
          <w:szCs w:val="20"/>
        </w:rPr>
        <w:t>r</w:t>
      </w:r>
      <w:r w:rsidRPr="00B0359C">
        <w:rPr>
          <w:rFonts w:ascii="Calibri" w:hAnsi="Calibri" w:cs="Arial"/>
          <w:spacing w:val="-1"/>
          <w:sz w:val="22"/>
          <w:szCs w:val="20"/>
        </w:rPr>
        <w:t>s</w:t>
      </w:r>
      <w:r w:rsidRPr="00B0359C">
        <w:rPr>
          <w:rFonts w:ascii="Calibri" w:hAnsi="Calibri" w:cs="Arial"/>
          <w:sz w:val="22"/>
          <w:szCs w:val="20"/>
        </w:rPr>
        <w:t>o</w:t>
      </w:r>
      <w:r w:rsidRPr="00B0359C">
        <w:rPr>
          <w:rFonts w:ascii="Calibri" w:hAnsi="Calibri" w:cs="Arial"/>
          <w:spacing w:val="-7"/>
          <w:sz w:val="22"/>
          <w:szCs w:val="20"/>
        </w:rPr>
        <w:t xml:space="preserve"> </w:t>
      </w:r>
      <w:r w:rsidRPr="00B0359C">
        <w:rPr>
          <w:rFonts w:ascii="Calibri" w:hAnsi="Calibri" w:cs="Arial"/>
          <w:spacing w:val="1"/>
          <w:sz w:val="22"/>
          <w:szCs w:val="20"/>
        </w:rPr>
        <w:t>d</w:t>
      </w:r>
      <w:r w:rsidRPr="00B0359C">
        <w:rPr>
          <w:rFonts w:ascii="Calibri" w:hAnsi="Calibri" w:cs="Arial"/>
          <w:sz w:val="22"/>
          <w:szCs w:val="20"/>
        </w:rPr>
        <w:t>i</w:t>
      </w:r>
      <w:r w:rsidRPr="00B0359C">
        <w:rPr>
          <w:rFonts w:ascii="Calibri" w:hAnsi="Calibri" w:cs="Arial"/>
          <w:spacing w:val="-7"/>
          <w:sz w:val="22"/>
          <w:szCs w:val="20"/>
        </w:rPr>
        <w:t xml:space="preserve"> </w:t>
      </w:r>
      <w:r w:rsidRPr="00B0359C">
        <w:rPr>
          <w:rFonts w:ascii="Calibri" w:hAnsi="Calibri" w:cs="Arial"/>
          <w:spacing w:val="-1"/>
          <w:sz w:val="22"/>
          <w:szCs w:val="20"/>
        </w:rPr>
        <w:t>v</w:t>
      </w:r>
      <w:r w:rsidRPr="00B0359C">
        <w:rPr>
          <w:rFonts w:ascii="Calibri" w:hAnsi="Calibri" w:cs="Arial"/>
          <w:sz w:val="22"/>
          <w:szCs w:val="20"/>
        </w:rPr>
        <w:t>ali</w:t>
      </w:r>
      <w:r w:rsidRPr="00B0359C">
        <w:rPr>
          <w:rFonts w:ascii="Calibri" w:hAnsi="Calibri" w:cs="Arial"/>
          <w:spacing w:val="-2"/>
          <w:sz w:val="22"/>
          <w:szCs w:val="20"/>
        </w:rPr>
        <w:t>d</w:t>
      </w:r>
      <w:r w:rsidRPr="00B0359C">
        <w:rPr>
          <w:rFonts w:ascii="Calibri" w:hAnsi="Calibri" w:cs="Arial"/>
          <w:sz w:val="22"/>
          <w:szCs w:val="20"/>
        </w:rPr>
        <w:t>ità.</w:t>
      </w:r>
    </w:p>
    <w:p w:rsidR="00A15910" w:rsidRPr="00B0359C" w:rsidRDefault="00A15910" w:rsidP="00A15910">
      <w:pPr>
        <w:kinsoku w:val="0"/>
        <w:overflowPunct w:val="0"/>
        <w:spacing w:before="7" w:line="140" w:lineRule="exact"/>
        <w:rPr>
          <w:rFonts w:ascii="Calibri" w:hAnsi="Calibri" w:cs="Arial"/>
          <w:sz w:val="16"/>
          <w:szCs w:val="14"/>
        </w:rPr>
      </w:pPr>
    </w:p>
    <w:p w:rsidR="00A15910" w:rsidRPr="00B0359C" w:rsidRDefault="00A15910" w:rsidP="00A15910">
      <w:pPr>
        <w:kinsoku w:val="0"/>
        <w:overflowPunct w:val="0"/>
        <w:spacing w:before="7" w:line="140" w:lineRule="exact"/>
        <w:rPr>
          <w:rFonts w:ascii="Calibri" w:hAnsi="Calibri" w:cs="Arial"/>
          <w:sz w:val="16"/>
          <w:szCs w:val="14"/>
        </w:rPr>
        <w:sectPr w:rsidR="00A15910" w:rsidRPr="00B0359C" w:rsidSect="00EB723F">
          <w:type w:val="continuous"/>
          <w:pgSz w:w="11900" w:h="16860"/>
          <w:pgMar w:top="2977" w:right="1020" w:bottom="1660" w:left="1020" w:header="720" w:footer="720" w:gutter="0"/>
          <w:cols w:space="720" w:equalWidth="0">
            <w:col w:w="9860"/>
          </w:cols>
          <w:noEndnote/>
        </w:sectPr>
      </w:pPr>
    </w:p>
    <w:p w:rsidR="00EB723F" w:rsidRPr="00B0359C" w:rsidRDefault="00EB723F" w:rsidP="009E35C0">
      <w:pPr>
        <w:tabs>
          <w:tab w:val="left" w:pos="1917"/>
        </w:tabs>
        <w:kinsoku w:val="0"/>
        <w:overflowPunct w:val="0"/>
        <w:spacing w:before="71"/>
        <w:rPr>
          <w:rFonts w:ascii="Calibri" w:hAnsi="Calibri" w:cs="Arial"/>
          <w:sz w:val="22"/>
          <w:szCs w:val="20"/>
        </w:rPr>
      </w:pPr>
    </w:p>
    <w:p w:rsidR="00A15910" w:rsidRPr="00B0359C" w:rsidRDefault="00A15910" w:rsidP="009E35C0">
      <w:pPr>
        <w:tabs>
          <w:tab w:val="left" w:pos="1917"/>
        </w:tabs>
        <w:kinsoku w:val="0"/>
        <w:overflowPunct w:val="0"/>
        <w:spacing w:before="71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2"/>
          <w:szCs w:val="20"/>
        </w:rPr>
        <w:t>D</w:t>
      </w:r>
      <w:r w:rsidRPr="00B0359C">
        <w:rPr>
          <w:rFonts w:ascii="Calibri" w:hAnsi="Calibri" w:cs="Arial"/>
          <w:spacing w:val="1"/>
          <w:sz w:val="22"/>
          <w:szCs w:val="20"/>
        </w:rPr>
        <w:t>a</w:t>
      </w:r>
      <w:r w:rsidRPr="00B0359C">
        <w:rPr>
          <w:rFonts w:ascii="Calibri" w:hAnsi="Calibri" w:cs="Arial"/>
          <w:sz w:val="22"/>
          <w:szCs w:val="20"/>
        </w:rPr>
        <w:t>ta</w:t>
      </w:r>
      <w:r w:rsidRPr="00B0359C">
        <w:rPr>
          <w:rFonts w:ascii="Calibri" w:hAnsi="Calibri" w:cs="Arial"/>
          <w:w w:val="99"/>
          <w:sz w:val="22"/>
          <w:szCs w:val="20"/>
          <w:u w:val="single"/>
        </w:rPr>
        <w:t xml:space="preserve"> </w:t>
      </w:r>
      <w:r w:rsidRPr="00B0359C">
        <w:rPr>
          <w:rFonts w:ascii="Calibri" w:hAnsi="Calibri" w:cs="Arial"/>
          <w:sz w:val="22"/>
          <w:szCs w:val="20"/>
          <w:u w:val="single"/>
        </w:rPr>
        <w:tab/>
      </w:r>
    </w:p>
    <w:p w:rsidR="00EB723F" w:rsidRPr="00B0359C" w:rsidRDefault="00A15910" w:rsidP="00A15910">
      <w:pPr>
        <w:tabs>
          <w:tab w:val="left" w:pos="3890"/>
        </w:tabs>
        <w:kinsoku w:val="0"/>
        <w:overflowPunct w:val="0"/>
        <w:spacing w:before="71"/>
        <w:rPr>
          <w:rFonts w:ascii="Calibri" w:hAnsi="Calibri" w:cs="Arial"/>
          <w:sz w:val="28"/>
        </w:rPr>
      </w:pPr>
      <w:r w:rsidRPr="00B0359C">
        <w:rPr>
          <w:rFonts w:ascii="Calibri" w:hAnsi="Calibri" w:cs="Arial"/>
          <w:sz w:val="28"/>
        </w:rPr>
        <w:br w:type="column"/>
      </w:r>
      <w:r w:rsidRPr="00B0359C">
        <w:rPr>
          <w:rFonts w:ascii="Calibri" w:hAnsi="Calibri" w:cs="Arial"/>
          <w:sz w:val="28"/>
        </w:rPr>
        <w:t xml:space="preserve">            </w:t>
      </w:r>
    </w:p>
    <w:p w:rsidR="00A15910" w:rsidRPr="00B0359C" w:rsidRDefault="003E4F30" w:rsidP="00A15910">
      <w:pPr>
        <w:tabs>
          <w:tab w:val="left" w:pos="3890"/>
        </w:tabs>
        <w:kinsoku w:val="0"/>
        <w:overflowPunct w:val="0"/>
        <w:spacing w:before="71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8"/>
        </w:rPr>
        <w:t xml:space="preserve">        </w:t>
      </w:r>
      <w:r w:rsidR="00A15910" w:rsidRPr="00B0359C">
        <w:rPr>
          <w:rFonts w:ascii="Calibri" w:hAnsi="Calibri" w:cs="Arial"/>
          <w:sz w:val="28"/>
        </w:rPr>
        <w:t xml:space="preserve">   </w:t>
      </w:r>
      <w:r w:rsidR="00A15910" w:rsidRPr="00B0359C">
        <w:rPr>
          <w:rFonts w:ascii="Calibri" w:hAnsi="Calibri" w:cs="Arial"/>
          <w:sz w:val="22"/>
          <w:szCs w:val="20"/>
        </w:rPr>
        <w:t>F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>i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r</w:t>
      </w:r>
      <w:r w:rsidR="00A15910" w:rsidRPr="00B0359C">
        <w:rPr>
          <w:rFonts w:ascii="Calibri" w:hAnsi="Calibri" w:cs="Arial"/>
          <w:sz w:val="22"/>
          <w:szCs w:val="20"/>
        </w:rPr>
        <w:t>ma</w:t>
      </w:r>
      <w:r w:rsidR="00A15910" w:rsidRPr="00B0359C">
        <w:rPr>
          <w:rFonts w:ascii="Calibri" w:hAnsi="Calibri" w:cs="Arial"/>
          <w:w w:val="99"/>
          <w:sz w:val="22"/>
          <w:szCs w:val="20"/>
          <w:u w:val="single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  <w:u w:val="single"/>
        </w:rPr>
        <w:tab/>
      </w:r>
    </w:p>
    <w:p w:rsidR="00A15910" w:rsidRPr="00B0359C" w:rsidRDefault="00A15910" w:rsidP="00A15910">
      <w:pPr>
        <w:tabs>
          <w:tab w:val="left" w:pos="3890"/>
        </w:tabs>
        <w:kinsoku w:val="0"/>
        <w:overflowPunct w:val="0"/>
        <w:spacing w:before="71"/>
        <w:ind w:left="112"/>
        <w:rPr>
          <w:rFonts w:ascii="Calibri" w:hAnsi="Calibri" w:cs="Arial"/>
          <w:sz w:val="22"/>
          <w:szCs w:val="20"/>
        </w:rPr>
        <w:sectPr w:rsidR="00A15910" w:rsidRPr="00B0359C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</w:p>
    <w:p w:rsidR="00EB723F" w:rsidRPr="00B0359C" w:rsidRDefault="00EB723F" w:rsidP="007D201A">
      <w:pPr>
        <w:tabs>
          <w:tab w:val="left" w:pos="7541"/>
        </w:tabs>
        <w:kinsoku w:val="0"/>
        <w:overflowPunct w:val="0"/>
        <w:spacing w:before="71" w:after="120"/>
        <w:ind w:right="113"/>
        <w:jc w:val="both"/>
        <w:rPr>
          <w:rFonts w:ascii="Calibri" w:hAnsi="Calibri" w:cs="Arial"/>
          <w:sz w:val="22"/>
          <w:szCs w:val="20"/>
        </w:rPr>
      </w:pPr>
    </w:p>
    <w:p w:rsidR="00A15910" w:rsidRPr="00B0359C" w:rsidRDefault="00A15910" w:rsidP="007D201A">
      <w:pPr>
        <w:tabs>
          <w:tab w:val="left" w:pos="7541"/>
        </w:tabs>
        <w:kinsoku w:val="0"/>
        <w:overflowPunct w:val="0"/>
        <w:spacing w:before="71" w:after="120"/>
        <w:ind w:right="113"/>
        <w:jc w:val="both"/>
        <w:rPr>
          <w:rFonts w:ascii="Calibri" w:hAnsi="Calibri" w:cs="Arial"/>
          <w:sz w:val="22"/>
          <w:szCs w:val="20"/>
        </w:rPr>
        <w:sectPr w:rsidR="00A15910" w:rsidRPr="00B0359C">
          <w:type w:val="continuous"/>
          <w:pgSz w:w="11900" w:h="16860"/>
          <w:pgMar w:top="3720" w:right="1020" w:bottom="1660" w:left="1020" w:header="720" w:footer="720" w:gutter="0"/>
          <w:cols w:space="720" w:equalWidth="0">
            <w:col w:w="9860"/>
          </w:cols>
          <w:noEndnote/>
        </w:sectPr>
      </w:pPr>
      <w:r w:rsidRPr="00B0359C">
        <w:rPr>
          <w:rFonts w:ascii="Calibri" w:hAnsi="Calibri" w:cs="Arial"/>
          <w:sz w:val="22"/>
          <w:szCs w:val="20"/>
        </w:rPr>
        <w:t>I</w:t>
      </w:r>
      <w:r w:rsidRPr="00B0359C">
        <w:rPr>
          <w:rFonts w:ascii="Calibri" w:hAnsi="Calibri" w:cs="Arial"/>
          <w:spacing w:val="1"/>
          <w:sz w:val="22"/>
          <w:szCs w:val="20"/>
        </w:rPr>
        <w:t>l</w:t>
      </w:r>
      <w:r w:rsidRPr="00B0359C">
        <w:rPr>
          <w:rFonts w:ascii="Calibri" w:hAnsi="Calibri" w:cs="Arial"/>
          <w:sz w:val="22"/>
          <w:szCs w:val="20"/>
        </w:rPr>
        <w:t>/</w:t>
      </w:r>
      <w:r w:rsidR="0054726A" w:rsidRPr="00B0359C">
        <w:rPr>
          <w:rFonts w:ascii="Calibri" w:hAnsi="Calibri" w:cs="Arial"/>
          <w:sz w:val="22"/>
          <w:szCs w:val="20"/>
        </w:rPr>
        <w:t xml:space="preserve">la </w:t>
      </w:r>
      <w:r w:rsidR="0054726A" w:rsidRPr="00B0359C">
        <w:rPr>
          <w:rFonts w:ascii="Calibri" w:hAnsi="Calibri" w:cs="Arial"/>
          <w:spacing w:val="5"/>
          <w:sz w:val="22"/>
          <w:szCs w:val="20"/>
        </w:rPr>
        <w:t>sottoscritto</w:t>
      </w:r>
      <w:r w:rsidRPr="00B0359C">
        <w:rPr>
          <w:rFonts w:ascii="Calibri" w:hAnsi="Calibri" w:cs="Arial"/>
          <w:sz w:val="22"/>
          <w:szCs w:val="20"/>
        </w:rPr>
        <w:t>/</w:t>
      </w:r>
      <w:r w:rsidR="0054726A" w:rsidRPr="00B0359C">
        <w:rPr>
          <w:rFonts w:ascii="Calibri" w:hAnsi="Calibri" w:cs="Arial"/>
          <w:sz w:val="22"/>
          <w:szCs w:val="20"/>
        </w:rPr>
        <w:t xml:space="preserve">a, </w:t>
      </w:r>
      <w:r w:rsidR="0054726A" w:rsidRPr="00B0359C">
        <w:rPr>
          <w:rFonts w:ascii="Calibri" w:hAnsi="Calibri" w:cs="Arial"/>
          <w:spacing w:val="4"/>
          <w:sz w:val="22"/>
          <w:szCs w:val="20"/>
        </w:rPr>
        <w:t>ai</w:t>
      </w:r>
      <w:r w:rsidR="0054726A" w:rsidRPr="00B0359C">
        <w:rPr>
          <w:rFonts w:ascii="Calibri" w:hAnsi="Calibri" w:cs="Arial"/>
          <w:sz w:val="22"/>
          <w:szCs w:val="20"/>
        </w:rPr>
        <w:t xml:space="preserve"> </w:t>
      </w:r>
      <w:r w:rsidR="0054726A" w:rsidRPr="00B0359C">
        <w:rPr>
          <w:rFonts w:ascii="Calibri" w:hAnsi="Calibri" w:cs="Arial"/>
          <w:spacing w:val="4"/>
          <w:sz w:val="22"/>
          <w:szCs w:val="20"/>
        </w:rPr>
        <w:t>sensi</w:t>
      </w:r>
      <w:r w:rsidRPr="00B0359C">
        <w:rPr>
          <w:rFonts w:ascii="Calibri" w:hAnsi="Calibri" w:cs="Arial"/>
          <w:sz w:val="22"/>
          <w:szCs w:val="20"/>
        </w:rPr>
        <w:t xml:space="preserve"> del </w:t>
      </w:r>
      <w:proofErr w:type="spellStart"/>
      <w:r w:rsidRPr="00B0359C">
        <w:rPr>
          <w:rFonts w:ascii="Calibri" w:hAnsi="Calibri" w:cs="Arial"/>
          <w:sz w:val="22"/>
          <w:szCs w:val="20"/>
        </w:rPr>
        <w:t>D.lgs</w:t>
      </w:r>
      <w:proofErr w:type="spellEnd"/>
      <w:r w:rsidRPr="00B0359C">
        <w:rPr>
          <w:rFonts w:ascii="Calibri" w:hAnsi="Calibri" w:cs="Arial"/>
          <w:sz w:val="22"/>
          <w:szCs w:val="20"/>
        </w:rPr>
        <w:t xml:space="preserve"> 196/2003</w:t>
      </w:r>
      <w:r w:rsidR="00BD74F0" w:rsidRPr="00B0359C">
        <w:rPr>
          <w:rFonts w:ascii="Calibri" w:hAnsi="Calibri" w:cs="Arial"/>
          <w:sz w:val="22"/>
          <w:szCs w:val="20"/>
        </w:rPr>
        <w:t xml:space="preserve"> e del regolamento UE/679/</w:t>
      </w:r>
      <w:r w:rsidR="0054726A" w:rsidRPr="00B0359C">
        <w:rPr>
          <w:rFonts w:ascii="Calibri" w:hAnsi="Calibri" w:cs="Arial"/>
          <w:sz w:val="22"/>
          <w:szCs w:val="20"/>
        </w:rPr>
        <w:t xml:space="preserve">2016, </w:t>
      </w:r>
      <w:r w:rsidR="0054726A" w:rsidRPr="00B0359C">
        <w:rPr>
          <w:rFonts w:ascii="Calibri" w:hAnsi="Calibri" w:cs="Arial"/>
          <w:spacing w:val="4"/>
          <w:sz w:val="22"/>
          <w:szCs w:val="20"/>
        </w:rPr>
        <w:t>autorizza</w:t>
      </w:r>
      <w:r w:rsidR="0054726A" w:rsidRPr="00B0359C">
        <w:rPr>
          <w:rFonts w:ascii="Calibri" w:hAnsi="Calibri" w:cs="Arial"/>
          <w:sz w:val="22"/>
          <w:szCs w:val="20"/>
        </w:rPr>
        <w:t xml:space="preserve"> </w:t>
      </w:r>
      <w:r w:rsidR="0054726A" w:rsidRPr="00B0359C">
        <w:rPr>
          <w:rFonts w:ascii="Calibri" w:hAnsi="Calibri" w:cs="Arial"/>
          <w:spacing w:val="6"/>
          <w:sz w:val="22"/>
          <w:szCs w:val="20"/>
        </w:rPr>
        <w:t>l’Istituto</w:t>
      </w:r>
      <w:r w:rsidRPr="00B0359C">
        <w:rPr>
          <w:rFonts w:ascii="Calibri" w:hAnsi="Calibri" w:cs="Arial"/>
          <w:spacing w:val="3"/>
          <w:sz w:val="22"/>
          <w:szCs w:val="20"/>
        </w:rPr>
        <w:t xml:space="preserve"> </w:t>
      </w:r>
      <w:r w:rsidRPr="00B0359C">
        <w:rPr>
          <w:rFonts w:ascii="Calibri" w:hAnsi="Calibri" w:cs="Arial"/>
          <w:spacing w:val="1"/>
          <w:sz w:val="22"/>
          <w:szCs w:val="20"/>
        </w:rPr>
        <w:t>a</w:t>
      </w:r>
      <w:r w:rsidRPr="00B0359C">
        <w:rPr>
          <w:rFonts w:ascii="Calibri" w:hAnsi="Calibri" w:cs="Arial"/>
          <w:sz w:val="22"/>
          <w:szCs w:val="20"/>
        </w:rPr>
        <w:t>l</w:t>
      </w:r>
      <w:r w:rsidRPr="00B0359C">
        <w:rPr>
          <w:rFonts w:ascii="Calibri" w:hAnsi="Calibri" w:cs="Arial"/>
          <w:spacing w:val="8"/>
          <w:sz w:val="22"/>
          <w:szCs w:val="20"/>
        </w:rPr>
        <w:t xml:space="preserve"> </w:t>
      </w:r>
      <w:r w:rsidRPr="00B0359C">
        <w:rPr>
          <w:rFonts w:ascii="Calibri" w:hAnsi="Calibri" w:cs="Arial"/>
          <w:sz w:val="22"/>
          <w:szCs w:val="20"/>
        </w:rPr>
        <w:t>t</w:t>
      </w:r>
      <w:r w:rsidRPr="00B0359C">
        <w:rPr>
          <w:rFonts w:ascii="Calibri" w:hAnsi="Calibri" w:cs="Arial"/>
          <w:spacing w:val="-1"/>
          <w:sz w:val="22"/>
          <w:szCs w:val="20"/>
        </w:rPr>
        <w:t>r</w:t>
      </w:r>
      <w:r w:rsidRPr="00B0359C">
        <w:rPr>
          <w:rFonts w:ascii="Calibri" w:hAnsi="Calibri" w:cs="Arial"/>
          <w:sz w:val="22"/>
          <w:szCs w:val="20"/>
        </w:rPr>
        <w:t>attam</w:t>
      </w:r>
      <w:r w:rsidRPr="00B0359C">
        <w:rPr>
          <w:rFonts w:ascii="Calibri" w:hAnsi="Calibri" w:cs="Arial"/>
          <w:spacing w:val="-2"/>
          <w:sz w:val="22"/>
          <w:szCs w:val="20"/>
        </w:rPr>
        <w:t>e</w:t>
      </w:r>
      <w:r w:rsidRPr="00B0359C">
        <w:rPr>
          <w:rFonts w:ascii="Calibri" w:hAnsi="Calibri" w:cs="Arial"/>
          <w:spacing w:val="-1"/>
          <w:sz w:val="22"/>
          <w:szCs w:val="20"/>
        </w:rPr>
        <w:t>n</w:t>
      </w:r>
      <w:r w:rsidRPr="00B0359C">
        <w:rPr>
          <w:rFonts w:ascii="Calibri" w:hAnsi="Calibri" w:cs="Arial"/>
          <w:sz w:val="22"/>
          <w:szCs w:val="20"/>
        </w:rPr>
        <w:t>to</w:t>
      </w:r>
      <w:r w:rsidRPr="00B0359C">
        <w:rPr>
          <w:rFonts w:ascii="Calibri" w:hAnsi="Calibri" w:cs="Arial"/>
          <w:spacing w:val="3"/>
          <w:sz w:val="22"/>
          <w:szCs w:val="20"/>
        </w:rPr>
        <w:t xml:space="preserve"> </w:t>
      </w:r>
      <w:r w:rsidRPr="00B0359C">
        <w:rPr>
          <w:rFonts w:ascii="Calibri" w:hAnsi="Calibri" w:cs="Arial"/>
          <w:spacing w:val="2"/>
          <w:sz w:val="22"/>
          <w:szCs w:val="20"/>
        </w:rPr>
        <w:t>d</w:t>
      </w:r>
      <w:r w:rsidRPr="00B0359C">
        <w:rPr>
          <w:rFonts w:ascii="Calibri" w:hAnsi="Calibri" w:cs="Arial"/>
          <w:spacing w:val="-2"/>
          <w:sz w:val="22"/>
          <w:szCs w:val="20"/>
        </w:rPr>
        <w:t>e</w:t>
      </w:r>
      <w:r w:rsidRPr="00B0359C">
        <w:rPr>
          <w:rFonts w:ascii="Calibri" w:hAnsi="Calibri" w:cs="Arial"/>
          <w:sz w:val="22"/>
          <w:szCs w:val="20"/>
        </w:rPr>
        <w:t>i</w:t>
      </w:r>
      <w:r w:rsidRPr="00B0359C">
        <w:rPr>
          <w:rFonts w:ascii="Calibri" w:hAnsi="Calibri" w:cs="Arial"/>
          <w:spacing w:val="3"/>
          <w:sz w:val="22"/>
          <w:szCs w:val="20"/>
        </w:rPr>
        <w:t xml:space="preserve"> </w:t>
      </w:r>
      <w:r w:rsidRPr="00B0359C">
        <w:rPr>
          <w:rFonts w:ascii="Calibri" w:hAnsi="Calibri" w:cs="Arial"/>
          <w:sz w:val="22"/>
          <w:szCs w:val="20"/>
        </w:rPr>
        <w:t>dati</w:t>
      </w:r>
      <w:r w:rsidRPr="00B0359C">
        <w:rPr>
          <w:rFonts w:ascii="Calibri" w:hAnsi="Calibri" w:cs="Arial"/>
          <w:w w:val="99"/>
          <w:sz w:val="22"/>
          <w:szCs w:val="20"/>
        </w:rPr>
        <w:t xml:space="preserve"> </w:t>
      </w:r>
      <w:r w:rsidRPr="00B0359C">
        <w:rPr>
          <w:rFonts w:ascii="Calibri" w:hAnsi="Calibri" w:cs="Arial"/>
          <w:sz w:val="22"/>
          <w:szCs w:val="20"/>
        </w:rPr>
        <w:t>co</w:t>
      </w:r>
      <w:r w:rsidRPr="00B0359C">
        <w:rPr>
          <w:rFonts w:ascii="Calibri" w:hAnsi="Calibri" w:cs="Arial"/>
          <w:spacing w:val="-1"/>
          <w:sz w:val="22"/>
          <w:szCs w:val="20"/>
        </w:rPr>
        <w:t>n</w:t>
      </w:r>
      <w:r w:rsidRPr="00B0359C">
        <w:rPr>
          <w:rFonts w:ascii="Calibri" w:hAnsi="Calibri" w:cs="Arial"/>
          <w:sz w:val="22"/>
          <w:szCs w:val="20"/>
        </w:rPr>
        <w:t>te</w:t>
      </w:r>
      <w:r w:rsidRPr="00B0359C">
        <w:rPr>
          <w:rFonts w:ascii="Calibri" w:hAnsi="Calibri" w:cs="Arial"/>
          <w:spacing w:val="-1"/>
          <w:sz w:val="22"/>
          <w:szCs w:val="20"/>
        </w:rPr>
        <w:t>n</w:t>
      </w:r>
      <w:r w:rsidRPr="00B0359C">
        <w:rPr>
          <w:rFonts w:ascii="Calibri" w:hAnsi="Calibri" w:cs="Arial"/>
          <w:sz w:val="22"/>
          <w:szCs w:val="20"/>
        </w:rPr>
        <w:t>uti</w:t>
      </w:r>
      <w:r w:rsidRPr="00B0359C">
        <w:rPr>
          <w:rFonts w:ascii="Calibri" w:hAnsi="Calibri" w:cs="Arial"/>
          <w:spacing w:val="19"/>
          <w:sz w:val="22"/>
          <w:szCs w:val="20"/>
        </w:rPr>
        <w:t xml:space="preserve"> </w:t>
      </w:r>
      <w:r w:rsidRPr="00B0359C">
        <w:rPr>
          <w:rFonts w:ascii="Calibri" w:hAnsi="Calibri" w:cs="Arial"/>
          <w:spacing w:val="-1"/>
          <w:sz w:val="22"/>
          <w:szCs w:val="20"/>
        </w:rPr>
        <w:t>n</w:t>
      </w:r>
      <w:r w:rsidRPr="00B0359C">
        <w:rPr>
          <w:rFonts w:ascii="Calibri" w:hAnsi="Calibri" w:cs="Arial"/>
          <w:spacing w:val="-2"/>
          <w:sz w:val="22"/>
          <w:szCs w:val="20"/>
        </w:rPr>
        <w:t>e</w:t>
      </w:r>
      <w:r w:rsidRPr="00B0359C">
        <w:rPr>
          <w:rFonts w:ascii="Calibri" w:hAnsi="Calibri" w:cs="Arial"/>
          <w:spacing w:val="1"/>
          <w:sz w:val="22"/>
          <w:szCs w:val="20"/>
        </w:rPr>
        <w:t>ll</w:t>
      </w:r>
      <w:r w:rsidRPr="00B0359C">
        <w:rPr>
          <w:rFonts w:ascii="Calibri" w:hAnsi="Calibri" w:cs="Arial"/>
          <w:sz w:val="22"/>
          <w:szCs w:val="20"/>
        </w:rPr>
        <w:t>a</w:t>
      </w:r>
      <w:r w:rsidRPr="00B0359C">
        <w:rPr>
          <w:rFonts w:ascii="Calibri" w:hAnsi="Calibri" w:cs="Arial"/>
          <w:spacing w:val="15"/>
          <w:sz w:val="22"/>
          <w:szCs w:val="20"/>
        </w:rPr>
        <w:t xml:space="preserve"> </w:t>
      </w:r>
      <w:r w:rsidRPr="00B0359C">
        <w:rPr>
          <w:rFonts w:ascii="Calibri" w:hAnsi="Calibri" w:cs="Arial"/>
          <w:sz w:val="22"/>
          <w:szCs w:val="20"/>
        </w:rPr>
        <w:t>presente istanza esclusivamente</w:t>
      </w:r>
      <w:r w:rsidRPr="00B0359C">
        <w:rPr>
          <w:rFonts w:ascii="Calibri" w:hAnsi="Calibri" w:cs="Arial"/>
          <w:spacing w:val="17"/>
          <w:sz w:val="22"/>
          <w:szCs w:val="20"/>
        </w:rPr>
        <w:t xml:space="preserve"> </w:t>
      </w:r>
      <w:r w:rsidRPr="00B0359C">
        <w:rPr>
          <w:rFonts w:ascii="Calibri" w:hAnsi="Calibri" w:cs="Arial"/>
          <w:spacing w:val="-1"/>
          <w:sz w:val="22"/>
          <w:szCs w:val="20"/>
        </w:rPr>
        <w:t>n</w:t>
      </w:r>
      <w:r w:rsidRPr="00B0359C">
        <w:rPr>
          <w:rFonts w:ascii="Calibri" w:hAnsi="Calibri" w:cs="Arial"/>
          <w:spacing w:val="-2"/>
          <w:sz w:val="22"/>
          <w:szCs w:val="20"/>
        </w:rPr>
        <w:t>e</w:t>
      </w:r>
      <w:r w:rsidRPr="00B0359C">
        <w:rPr>
          <w:rFonts w:ascii="Calibri" w:hAnsi="Calibri" w:cs="Arial"/>
          <w:spacing w:val="1"/>
          <w:sz w:val="22"/>
          <w:szCs w:val="20"/>
        </w:rPr>
        <w:t>ll</w:t>
      </w:r>
      <w:r w:rsidRPr="00B0359C">
        <w:rPr>
          <w:rFonts w:ascii="Calibri" w:hAnsi="Calibri" w:cs="Arial"/>
          <w:spacing w:val="-1"/>
          <w:sz w:val="22"/>
          <w:szCs w:val="20"/>
        </w:rPr>
        <w:t>’</w:t>
      </w:r>
      <w:r w:rsidRPr="00B0359C">
        <w:rPr>
          <w:rFonts w:ascii="Calibri" w:hAnsi="Calibri" w:cs="Arial"/>
          <w:spacing w:val="1"/>
          <w:sz w:val="22"/>
          <w:szCs w:val="20"/>
        </w:rPr>
        <w:t>a</w:t>
      </w:r>
      <w:r w:rsidRPr="00B0359C">
        <w:rPr>
          <w:rFonts w:ascii="Calibri" w:hAnsi="Calibri" w:cs="Arial"/>
          <w:spacing w:val="2"/>
          <w:sz w:val="22"/>
          <w:szCs w:val="20"/>
        </w:rPr>
        <w:t>m</w:t>
      </w:r>
      <w:r w:rsidRPr="00B0359C">
        <w:rPr>
          <w:rFonts w:ascii="Calibri" w:hAnsi="Calibri" w:cs="Arial"/>
          <w:spacing w:val="-1"/>
          <w:sz w:val="22"/>
          <w:szCs w:val="20"/>
        </w:rPr>
        <w:t>b</w:t>
      </w:r>
      <w:r w:rsidRPr="00B0359C">
        <w:rPr>
          <w:rFonts w:ascii="Calibri" w:hAnsi="Calibri" w:cs="Arial"/>
          <w:sz w:val="22"/>
          <w:szCs w:val="20"/>
        </w:rPr>
        <w:t>ito</w:t>
      </w:r>
      <w:r w:rsidRPr="00B0359C">
        <w:rPr>
          <w:rFonts w:ascii="Calibri" w:hAnsi="Calibri" w:cs="Arial"/>
          <w:spacing w:val="34"/>
          <w:sz w:val="22"/>
          <w:szCs w:val="20"/>
        </w:rPr>
        <w:t xml:space="preserve"> </w:t>
      </w:r>
      <w:r w:rsidRPr="00B0359C">
        <w:rPr>
          <w:rFonts w:ascii="Calibri" w:hAnsi="Calibri" w:cs="Arial"/>
          <w:sz w:val="22"/>
          <w:szCs w:val="20"/>
        </w:rPr>
        <w:t>e</w:t>
      </w:r>
      <w:r w:rsidRPr="00B0359C">
        <w:rPr>
          <w:rFonts w:ascii="Calibri" w:hAnsi="Calibri" w:cs="Arial"/>
          <w:spacing w:val="17"/>
          <w:sz w:val="22"/>
          <w:szCs w:val="20"/>
        </w:rPr>
        <w:t xml:space="preserve"> </w:t>
      </w:r>
      <w:r w:rsidRPr="00B0359C">
        <w:rPr>
          <w:rFonts w:ascii="Calibri" w:hAnsi="Calibri" w:cs="Arial"/>
          <w:sz w:val="22"/>
          <w:szCs w:val="20"/>
        </w:rPr>
        <w:t>per</w:t>
      </w:r>
      <w:r w:rsidRPr="00B0359C">
        <w:rPr>
          <w:rFonts w:ascii="Calibri" w:hAnsi="Calibri" w:cs="Arial"/>
          <w:spacing w:val="16"/>
          <w:sz w:val="22"/>
          <w:szCs w:val="20"/>
        </w:rPr>
        <w:t xml:space="preserve"> </w:t>
      </w:r>
      <w:r w:rsidRPr="00B0359C">
        <w:rPr>
          <w:rFonts w:ascii="Calibri" w:hAnsi="Calibri" w:cs="Arial"/>
          <w:sz w:val="22"/>
          <w:szCs w:val="20"/>
        </w:rPr>
        <w:t>i</w:t>
      </w:r>
      <w:r w:rsidRPr="00B0359C">
        <w:rPr>
          <w:rFonts w:ascii="Calibri" w:hAnsi="Calibri" w:cs="Arial"/>
          <w:spacing w:val="16"/>
          <w:sz w:val="22"/>
          <w:szCs w:val="20"/>
        </w:rPr>
        <w:t xml:space="preserve"> </w:t>
      </w:r>
      <w:r w:rsidRPr="00B0359C">
        <w:rPr>
          <w:rFonts w:ascii="Calibri" w:hAnsi="Calibri" w:cs="Arial"/>
          <w:sz w:val="22"/>
          <w:szCs w:val="20"/>
        </w:rPr>
        <w:t>fi</w:t>
      </w:r>
      <w:r w:rsidRPr="00B0359C">
        <w:rPr>
          <w:rFonts w:ascii="Calibri" w:hAnsi="Calibri" w:cs="Arial"/>
          <w:spacing w:val="-2"/>
          <w:sz w:val="22"/>
          <w:szCs w:val="20"/>
        </w:rPr>
        <w:t>n</w:t>
      </w:r>
      <w:r w:rsidRPr="00B0359C">
        <w:rPr>
          <w:rFonts w:ascii="Calibri" w:hAnsi="Calibri" w:cs="Arial"/>
          <w:sz w:val="22"/>
          <w:szCs w:val="20"/>
        </w:rPr>
        <w:t>i</w:t>
      </w:r>
      <w:r w:rsidRPr="00B0359C">
        <w:rPr>
          <w:rFonts w:ascii="Calibri" w:hAnsi="Calibri" w:cs="Arial"/>
          <w:spacing w:val="19"/>
          <w:sz w:val="22"/>
          <w:szCs w:val="20"/>
        </w:rPr>
        <w:t xml:space="preserve"> </w:t>
      </w:r>
      <w:r w:rsidRPr="00B0359C">
        <w:rPr>
          <w:rFonts w:ascii="Calibri" w:hAnsi="Calibri" w:cs="Arial"/>
          <w:spacing w:val="-1"/>
          <w:sz w:val="22"/>
          <w:szCs w:val="20"/>
        </w:rPr>
        <w:t>istituzionali previsti</w:t>
      </w:r>
    </w:p>
    <w:p w:rsidR="00EB723F" w:rsidRPr="00B0359C" w:rsidRDefault="00EB723F" w:rsidP="00A15910">
      <w:pPr>
        <w:tabs>
          <w:tab w:val="left" w:pos="1917"/>
        </w:tabs>
        <w:kinsoku w:val="0"/>
        <w:overflowPunct w:val="0"/>
        <w:spacing w:before="1"/>
        <w:rPr>
          <w:rFonts w:ascii="Calibri" w:hAnsi="Calibri" w:cs="Arial"/>
          <w:sz w:val="22"/>
          <w:szCs w:val="20"/>
        </w:rPr>
      </w:pPr>
    </w:p>
    <w:p w:rsidR="00A15910" w:rsidRPr="00B0359C" w:rsidRDefault="00A15910" w:rsidP="00A15910">
      <w:pPr>
        <w:tabs>
          <w:tab w:val="left" w:pos="1917"/>
        </w:tabs>
        <w:kinsoku w:val="0"/>
        <w:overflowPunct w:val="0"/>
        <w:spacing w:before="1"/>
        <w:rPr>
          <w:rFonts w:ascii="Calibri" w:hAnsi="Calibri" w:cs="Arial"/>
          <w:sz w:val="22"/>
          <w:szCs w:val="20"/>
        </w:rPr>
      </w:pPr>
      <w:r w:rsidRPr="00B0359C">
        <w:rPr>
          <w:rFonts w:ascii="Calibri" w:hAnsi="Calibri" w:cs="Arial"/>
          <w:sz w:val="22"/>
          <w:szCs w:val="20"/>
        </w:rPr>
        <w:t>D</w:t>
      </w:r>
      <w:r w:rsidRPr="00B0359C">
        <w:rPr>
          <w:rFonts w:ascii="Calibri" w:hAnsi="Calibri" w:cs="Arial"/>
          <w:spacing w:val="1"/>
          <w:sz w:val="22"/>
          <w:szCs w:val="20"/>
        </w:rPr>
        <w:t>a</w:t>
      </w:r>
      <w:r w:rsidRPr="00B0359C">
        <w:rPr>
          <w:rFonts w:ascii="Calibri" w:hAnsi="Calibri" w:cs="Arial"/>
          <w:sz w:val="22"/>
          <w:szCs w:val="20"/>
        </w:rPr>
        <w:t>ta</w:t>
      </w:r>
      <w:r w:rsidRPr="00B0359C">
        <w:rPr>
          <w:rFonts w:ascii="Calibri" w:hAnsi="Calibri" w:cs="Arial"/>
          <w:w w:val="99"/>
          <w:sz w:val="22"/>
          <w:szCs w:val="20"/>
          <w:u w:val="single"/>
        </w:rPr>
        <w:t xml:space="preserve"> </w:t>
      </w:r>
      <w:r w:rsidRPr="00B0359C">
        <w:rPr>
          <w:rFonts w:ascii="Calibri" w:hAnsi="Calibri" w:cs="Arial"/>
          <w:sz w:val="22"/>
          <w:szCs w:val="20"/>
          <w:u w:val="single"/>
        </w:rPr>
        <w:tab/>
      </w:r>
    </w:p>
    <w:p w:rsidR="00EB723F" w:rsidRPr="00B0359C" w:rsidRDefault="00A15910" w:rsidP="009E35C0">
      <w:pPr>
        <w:tabs>
          <w:tab w:val="left" w:pos="3319"/>
        </w:tabs>
        <w:kinsoku w:val="0"/>
        <w:overflowPunct w:val="0"/>
        <w:spacing w:before="1"/>
        <w:ind w:left="112"/>
        <w:rPr>
          <w:rFonts w:ascii="Calibri" w:hAnsi="Calibri" w:cs="Arial"/>
          <w:sz w:val="28"/>
        </w:rPr>
      </w:pPr>
      <w:r w:rsidRPr="00B0359C">
        <w:rPr>
          <w:rFonts w:ascii="Calibri" w:hAnsi="Calibri" w:cs="Arial"/>
          <w:sz w:val="28"/>
        </w:rPr>
        <w:br w:type="column"/>
      </w:r>
    </w:p>
    <w:p w:rsidR="00A15910" w:rsidRPr="00B0359C" w:rsidRDefault="00A15910" w:rsidP="009E35C0">
      <w:pPr>
        <w:tabs>
          <w:tab w:val="left" w:pos="3319"/>
        </w:tabs>
        <w:kinsoku w:val="0"/>
        <w:overflowPunct w:val="0"/>
        <w:spacing w:before="1"/>
        <w:ind w:left="112"/>
        <w:rPr>
          <w:rFonts w:ascii="Calibri" w:hAnsi="Calibri"/>
          <w:sz w:val="28"/>
        </w:rPr>
      </w:pPr>
      <w:r w:rsidRPr="00B0359C">
        <w:rPr>
          <w:rFonts w:ascii="Calibri" w:hAnsi="Calibri" w:cs="Arial"/>
          <w:sz w:val="22"/>
          <w:szCs w:val="20"/>
        </w:rPr>
        <w:t>Fi</w:t>
      </w:r>
      <w:r w:rsidRPr="00B0359C">
        <w:rPr>
          <w:rFonts w:ascii="Calibri" w:hAnsi="Calibri" w:cs="Arial"/>
          <w:spacing w:val="-2"/>
          <w:sz w:val="22"/>
          <w:szCs w:val="20"/>
        </w:rPr>
        <w:t>r</w:t>
      </w:r>
      <w:r w:rsidRPr="00B0359C">
        <w:rPr>
          <w:rFonts w:ascii="Calibri" w:hAnsi="Calibri" w:cs="Arial"/>
          <w:sz w:val="22"/>
          <w:szCs w:val="20"/>
        </w:rPr>
        <w:t>ma</w:t>
      </w:r>
      <w:r w:rsidRPr="00B0359C">
        <w:rPr>
          <w:rFonts w:ascii="Calibri" w:hAnsi="Calibri" w:cs="Arial"/>
          <w:w w:val="99"/>
          <w:sz w:val="22"/>
          <w:szCs w:val="20"/>
          <w:u w:val="single"/>
        </w:rPr>
        <w:t xml:space="preserve"> </w:t>
      </w:r>
      <w:r w:rsidRPr="00B0359C">
        <w:rPr>
          <w:rFonts w:ascii="Calibri" w:hAnsi="Calibri" w:cs="Arial"/>
          <w:sz w:val="22"/>
          <w:szCs w:val="20"/>
          <w:u w:val="single"/>
        </w:rPr>
        <w:tab/>
      </w:r>
    </w:p>
    <w:p w:rsidR="00A15910" w:rsidRPr="00B0359C" w:rsidRDefault="00A15910" w:rsidP="00A15910">
      <w:pPr>
        <w:tabs>
          <w:tab w:val="left" w:pos="3319"/>
        </w:tabs>
        <w:kinsoku w:val="0"/>
        <w:overflowPunct w:val="0"/>
        <w:spacing w:before="1"/>
        <w:ind w:left="112"/>
        <w:rPr>
          <w:rFonts w:ascii="Calibri" w:hAnsi="Calibri" w:cs="Cambria"/>
          <w:sz w:val="20"/>
          <w:szCs w:val="20"/>
        </w:rPr>
      </w:pPr>
    </w:p>
    <w:p w:rsidR="00B36D73" w:rsidRPr="00B0359C" w:rsidRDefault="00B36D73" w:rsidP="00A15910">
      <w:pPr>
        <w:tabs>
          <w:tab w:val="left" w:pos="3319"/>
        </w:tabs>
        <w:kinsoku w:val="0"/>
        <w:overflowPunct w:val="0"/>
        <w:spacing w:before="1"/>
        <w:ind w:left="112"/>
        <w:rPr>
          <w:rFonts w:ascii="Calibri" w:hAnsi="Calibri" w:cs="Cambria"/>
          <w:sz w:val="20"/>
          <w:szCs w:val="20"/>
        </w:rPr>
      </w:pPr>
    </w:p>
    <w:p w:rsidR="00B36D73" w:rsidRPr="00B0359C" w:rsidRDefault="00B36D73" w:rsidP="00A15910">
      <w:pPr>
        <w:tabs>
          <w:tab w:val="left" w:pos="3319"/>
        </w:tabs>
        <w:kinsoku w:val="0"/>
        <w:overflowPunct w:val="0"/>
        <w:spacing w:before="1"/>
        <w:ind w:left="112"/>
        <w:rPr>
          <w:rFonts w:ascii="Calibri" w:hAnsi="Calibri" w:cs="Cambria"/>
          <w:sz w:val="20"/>
          <w:szCs w:val="20"/>
        </w:rPr>
      </w:pPr>
    </w:p>
    <w:p w:rsidR="00B36D73" w:rsidRPr="00B0359C" w:rsidRDefault="00B36D73" w:rsidP="00B36D73">
      <w:pPr>
        <w:tabs>
          <w:tab w:val="left" w:pos="3319"/>
        </w:tabs>
        <w:kinsoku w:val="0"/>
        <w:overflowPunct w:val="0"/>
        <w:spacing w:before="1"/>
        <w:rPr>
          <w:rFonts w:ascii="Calibri" w:hAnsi="Calibri" w:cs="Cambria"/>
          <w:sz w:val="20"/>
          <w:szCs w:val="20"/>
        </w:rPr>
        <w:sectPr w:rsidR="00B36D73" w:rsidRPr="00B0359C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:rsidR="00A15910" w:rsidRPr="00B0359C" w:rsidRDefault="00A15910" w:rsidP="00A15910">
      <w:pPr>
        <w:tabs>
          <w:tab w:val="left" w:pos="3319"/>
        </w:tabs>
        <w:kinsoku w:val="0"/>
        <w:overflowPunct w:val="0"/>
        <w:spacing w:before="33"/>
        <w:ind w:left="112"/>
        <w:rPr>
          <w:rFonts w:ascii="Calibri" w:hAnsi="Calibri" w:cs="Cambria"/>
          <w:sz w:val="20"/>
          <w:szCs w:val="20"/>
        </w:rPr>
        <w:sectPr w:rsidR="00A15910" w:rsidRPr="00B0359C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:rsidR="0046374D" w:rsidRPr="003750C6" w:rsidRDefault="0046374D" w:rsidP="0046374D">
      <w:pPr>
        <w:widowControl/>
        <w:autoSpaceDE/>
        <w:autoSpaceDN/>
        <w:adjustRightInd/>
        <w:ind w:left="10" w:right="7" w:hanging="10"/>
        <w:jc w:val="center"/>
        <w:rPr>
          <w:bCs/>
          <w:sz w:val="28"/>
          <w:szCs w:val="20"/>
        </w:rPr>
      </w:pPr>
      <w:r w:rsidRPr="003750C6">
        <w:rPr>
          <w:bCs/>
          <w:color w:val="000000"/>
          <w:sz w:val="28"/>
          <w:szCs w:val="20"/>
        </w:rPr>
        <w:lastRenderedPageBreak/>
        <w:t xml:space="preserve">                 </w:t>
      </w:r>
    </w:p>
    <w:p w:rsidR="0046374D" w:rsidRPr="003750C6" w:rsidRDefault="0046374D" w:rsidP="0046374D">
      <w:pPr>
        <w:widowControl/>
        <w:autoSpaceDE/>
        <w:autoSpaceDN/>
        <w:adjustRightInd/>
        <w:ind w:left="10" w:right="7" w:hanging="10"/>
        <w:jc w:val="center"/>
        <w:rPr>
          <w:rFonts w:ascii="Bookman Old Style" w:hAnsi="Bookman Old Style"/>
          <w:color w:val="000000"/>
          <w:sz w:val="20"/>
          <w:szCs w:val="20"/>
          <w:lang w:eastAsia="he-IL" w:bidi="he-IL"/>
        </w:rPr>
      </w:pPr>
    </w:p>
    <w:p w:rsidR="0046374D" w:rsidRPr="003750C6" w:rsidRDefault="0046374D" w:rsidP="0046374D">
      <w:pPr>
        <w:widowControl/>
        <w:autoSpaceDE/>
        <w:autoSpaceDN/>
        <w:adjustRightInd/>
        <w:ind w:left="10" w:right="7" w:hanging="10"/>
        <w:jc w:val="center"/>
        <w:rPr>
          <w:color w:val="000000"/>
          <w:szCs w:val="22"/>
        </w:rPr>
      </w:pPr>
      <w:r w:rsidRPr="003750C6">
        <w:rPr>
          <w:noProof/>
          <w:color w:val="000000"/>
          <w:szCs w:val="22"/>
        </w:rPr>
        <w:drawing>
          <wp:anchor distT="0" distB="0" distL="114300" distR="114300" simplePos="0" relativeHeight="251660288" behindDoc="0" locked="0" layoutInCell="1" allowOverlap="0" wp14:anchorId="62C30D54" wp14:editId="6FE34A05">
            <wp:simplePos x="0" y="0"/>
            <wp:positionH relativeFrom="page">
              <wp:posOffset>720852</wp:posOffset>
            </wp:positionH>
            <wp:positionV relativeFrom="page">
              <wp:posOffset>362839</wp:posOffset>
            </wp:positionV>
            <wp:extent cx="6047232" cy="998220"/>
            <wp:effectExtent l="0" t="0" r="0" b="0"/>
            <wp:wrapSquare wrapText="bothSides"/>
            <wp:docPr id="10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7232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7B8E" w:rsidRPr="00B0359C" w:rsidRDefault="00227B8E" w:rsidP="00A15910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rPr>
          <w:rFonts w:ascii="Calibri" w:hAnsi="Calibri" w:cs="Cambria"/>
        </w:rPr>
      </w:pPr>
    </w:p>
    <w:p w:rsidR="00227B8E" w:rsidRPr="00B0359C" w:rsidRDefault="00227B8E" w:rsidP="0046374D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jc w:val="right"/>
        <w:rPr>
          <w:rFonts w:ascii="Calibri" w:hAnsi="Calibri" w:cs="Cambria"/>
        </w:rPr>
      </w:pPr>
    </w:p>
    <w:p w:rsidR="0046374D" w:rsidRPr="00B0359C" w:rsidRDefault="0046374D" w:rsidP="0046374D">
      <w:pPr>
        <w:jc w:val="right"/>
        <w:rPr>
          <w:rFonts w:ascii="Calibri" w:hAnsi="Calibri" w:cs="Arial"/>
          <w:b/>
          <w:bCs/>
          <w:sz w:val="22"/>
          <w:szCs w:val="22"/>
        </w:rPr>
      </w:pPr>
      <w:r w:rsidRPr="00B0359C">
        <w:rPr>
          <w:rFonts w:ascii="Calibri" w:hAnsi="Calibri" w:cs="Arial"/>
          <w:b/>
          <w:bCs/>
          <w:sz w:val="22"/>
          <w:szCs w:val="22"/>
        </w:rPr>
        <w:t>Al Dirigente Scolastico</w:t>
      </w:r>
    </w:p>
    <w:p w:rsidR="0046374D" w:rsidRDefault="0046374D" w:rsidP="0046374D">
      <w:pPr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Dell’I.C. “</w:t>
      </w:r>
      <w:r w:rsidR="007E67C7">
        <w:rPr>
          <w:rFonts w:ascii="Calibri" w:hAnsi="Calibri" w:cs="Arial"/>
          <w:b/>
          <w:bCs/>
          <w:sz w:val="22"/>
          <w:szCs w:val="22"/>
        </w:rPr>
        <w:t>E. COCCHIA</w:t>
      </w:r>
      <w:r>
        <w:rPr>
          <w:rFonts w:ascii="Calibri" w:hAnsi="Calibri" w:cs="Arial"/>
          <w:b/>
          <w:bCs/>
          <w:sz w:val="22"/>
          <w:szCs w:val="22"/>
        </w:rPr>
        <w:t>-C.</w:t>
      </w:r>
      <w:r w:rsidR="007E67C7">
        <w:rPr>
          <w:rFonts w:ascii="Calibri" w:hAnsi="Calibri" w:cs="Arial"/>
          <w:b/>
          <w:bCs/>
          <w:sz w:val="22"/>
          <w:szCs w:val="22"/>
        </w:rPr>
        <w:t>A. DALLA</w:t>
      </w:r>
      <w:r>
        <w:rPr>
          <w:rFonts w:ascii="Calibri" w:hAnsi="Calibri" w:cs="Arial"/>
          <w:b/>
          <w:bCs/>
          <w:sz w:val="22"/>
          <w:szCs w:val="22"/>
        </w:rPr>
        <w:t xml:space="preserve"> CHIESA”</w:t>
      </w:r>
    </w:p>
    <w:p w:rsidR="0046374D" w:rsidRDefault="0046374D" w:rsidP="0046374D">
      <w:pPr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Via Tuoro Cappuccini, 95</w:t>
      </w:r>
    </w:p>
    <w:p w:rsidR="0046374D" w:rsidRDefault="0046374D" w:rsidP="0046374D">
      <w:pPr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83100 AVELLINO</w:t>
      </w:r>
    </w:p>
    <w:p w:rsidR="0046374D" w:rsidRDefault="0046374D" w:rsidP="00A15910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rPr>
          <w:rFonts w:ascii="Calibri" w:hAnsi="Calibri" w:cs="Cambria"/>
        </w:rPr>
      </w:pPr>
    </w:p>
    <w:p w:rsidR="00A15910" w:rsidRDefault="00A15910" w:rsidP="00A15910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rPr>
          <w:rFonts w:ascii="Calibri" w:hAnsi="Calibri" w:cs="Cambria"/>
          <w:b w:val="0"/>
          <w:bCs w:val="0"/>
        </w:rPr>
      </w:pPr>
      <w:r w:rsidRPr="00B0359C">
        <w:rPr>
          <w:rFonts w:ascii="Calibri" w:hAnsi="Calibri" w:cs="Cambria"/>
        </w:rPr>
        <w:t>Alleg</w:t>
      </w:r>
      <w:r w:rsidRPr="00B0359C">
        <w:rPr>
          <w:rFonts w:ascii="Calibri" w:hAnsi="Calibri" w:cs="Cambria"/>
          <w:spacing w:val="1"/>
        </w:rPr>
        <w:t>a</w:t>
      </w:r>
      <w:r w:rsidRPr="00B0359C">
        <w:rPr>
          <w:rFonts w:ascii="Calibri" w:hAnsi="Calibri" w:cs="Cambria"/>
        </w:rPr>
        <w:t>to</w:t>
      </w:r>
      <w:r w:rsidRPr="00B0359C">
        <w:rPr>
          <w:rFonts w:ascii="Calibri" w:hAnsi="Calibri" w:cs="Cambria"/>
          <w:spacing w:val="41"/>
        </w:rPr>
        <w:t xml:space="preserve"> </w:t>
      </w:r>
      <w:r w:rsidRPr="00B0359C">
        <w:rPr>
          <w:rFonts w:ascii="Calibri" w:hAnsi="Calibri" w:cs="Cambria"/>
        </w:rPr>
        <w:t>B</w:t>
      </w:r>
      <w:r w:rsidRPr="00B0359C">
        <w:rPr>
          <w:rFonts w:ascii="Calibri" w:hAnsi="Calibri" w:cs="Cambria"/>
          <w:b w:val="0"/>
          <w:bCs w:val="0"/>
        </w:rPr>
        <w:t>:</w:t>
      </w:r>
    </w:p>
    <w:p w:rsidR="0046374D" w:rsidRDefault="0046374D" w:rsidP="0046374D"/>
    <w:p w:rsidR="0046374D" w:rsidRPr="0046374D" w:rsidRDefault="0046374D" w:rsidP="0046374D"/>
    <w:p w:rsidR="00A15910" w:rsidRPr="00B0359C" w:rsidRDefault="00A15910" w:rsidP="00A15910">
      <w:pPr>
        <w:rPr>
          <w:rFonts w:ascii="Calibri" w:hAnsi="Calibri"/>
        </w:rPr>
      </w:pPr>
    </w:p>
    <w:p w:rsidR="00932B43" w:rsidRPr="00B0359C" w:rsidRDefault="00A15910" w:rsidP="00932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rFonts w:ascii="Calibri" w:hAnsi="Calibri"/>
          <w:b/>
          <w:bCs/>
          <w:spacing w:val="-4"/>
          <w:sz w:val="22"/>
          <w:szCs w:val="22"/>
        </w:rPr>
      </w:pPr>
      <w:r w:rsidRPr="00B0359C">
        <w:rPr>
          <w:rFonts w:ascii="Calibri" w:hAnsi="Calibri" w:cs="Garamond"/>
          <w:b/>
          <w:bCs/>
        </w:rPr>
        <w:t xml:space="preserve">SCHEDA DI </w:t>
      </w:r>
      <w:r w:rsidR="0054726A" w:rsidRPr="00B0359C">
        <w:rPr>
          <w:rFonts w:ascii="Calibri" w:hAnsi="Calibri" w:cs="Garamond"/>
          <w:b/>
          <w:bCs/>
        </w:rPr>
        <w:t>AUTOVALUTAZIONE PER</w:t>
      </w:r>
      <w:r w:rsidRPr="00B0359C">
        <w:rPr>
          <w:rFonts w:ascii="Calibri" w:hAnsi="Calibri" w:cs="Garamond"/>
          <w:b/>
          <w:bCs/>
        </w:rPr>
        <w:t xml:space="preserve"> LA SELEZIONE </w:t>
      </w:r>
      <w:r w:rsidR="0054726A" w:rsidRPr="00B0359C">
        <w:rPr>
          <w:rFonts w:ascii="Calibri" w:hAnsi="Calibri"/>
          <w:b/>
          <w:bCs/>
          <w:spacing w:val="-4"/>
          <w:sz w:val="22"/>
          <w:szCs w:val="22"/>
        </w:rPr>
        <w:t>DI PERSONALE</w:t>
      </w:r>
      <w:r w:rsidR="00932B43" w:rsidRPr="00B0359C">
        <w:rPr>
          <w:rFonts w:ascii="Calibri" w:hAnsi="Calibri"/>
          <w:b/>
          <w:bCs/>
          <w:spacing w:val="-4"/>
          <w:sz w:val="22"/>
          <w:szCs w:val="22"/>
        </w:rPr>
        <w:t xml:space="preserve"> INTERNO/ESTERNO PER </w:t>
      </w:r>
      <w:r w:rsidR="0054726A" w:rsidRPr="00B0359C">
        <w:rPr>
          <w:rFonts w:ascii="Calibri" w:hAnsi="Calibri"/>
          <w:b/>
          <w:bCs/>
          <w:spacing w:val="-4"/>
          <w:sz w:val="22"/>
          <w:szCs w:val="22"/>
        </w:rPr>
        <w:t>IL REPERIMENTO</w:t>
      </w:r>
      <w:r w:rsidR="00932B43" w:rsidRPr="00B0359C">
        <w:rPr>
          <w:rFonts w:ascii="Calibri" w:hAnsi="Calibri"/>
          <w:b/>
          <w:bCs/>
          <w:spacing w:val="-4"/>
          <w:sz w:val="22"/>
          <w:szCs w:val="22"/>
        </w:rPr>
        <w:t xml:space="preserve"> </w:t>
      </w:r>
      <w:r w:rsidR="00932B43" w:rsidRPr="0054726A">
        <w:rPr>
          <w:rFonts w:ascii="Calibri" w:hAnsi="Calibri"/>
          <w:b/>
          <w:bCs/>
          <w:spacing w:val="-4"/>
        </w:rPr>
        <w:t>DI UN ESPERTO PROGETTISTA</w:t>
      </w:r>
    </w:p>
    <w:p w:rsidR="0054726A" w:rsidRPr="00B0359C" w:rsidRDefault="0054726A" w:rsidP="0054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rFonts w:ascii="Calibri" w:hAnsi="Calibri" w:cs="Arial"/>
          <w:spacing w:val="-4"/>
          <w:sz w:val="22"/>
          <w:szCs w:val="22"/>
        </w:rPr>
      </w:pPr>
      <w:r w:rsidRPr="00B0359C">
        <w:rPr>
          <w:rFonts w:ascii="Calibri" w:hAnsi="Calibri" w:cs="Arial"/>
          <w:spacing w:val="-4"/>
          <w:sz w:val="22"/>
          <w:szCs w:val="22"/>
        </w:rPr>
        <w:t>per la realizzazione di reti locali, cablate e wireless, nelle scuole – di cui all’Avviso pubblico prot. n. 20480 del 20 luglio 2021</w:t>
      </w:r>
    </w:p>
    <w:p w:rsidR="0054726A" w:rsidRPr="00B0359C" w:rsidRDefault="0054726A" w:rsidP="0054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rFonts w:ascii="Calibri" w:hAnsi="Calibri" w:cs="Arial"/>
          <w:spacing w:val="-4"/>
          <w:sz w:val="22"/>
          <w:szCs w:val="22"/>
        </w:rPr>
      </w:pPr>
      <w:r w:rsidRPr="00B0359C">
        <w:rPr>
          <w:rFonts w:ascii="Calibri" w:hAnsi="Calibri" w:cs="Arial"/>
          <w:spacing w:val="-4"/>
          <w:sz w:val="22"/>
          <w:szCs w:val="22"/>
        </w:rPr>
        <w:t>Azione 13.1.1 “Cablaggio strutturato e sicuro all’interno degli edifici scolastici”</w:t>
      </w:r>
    </w:p>
    <w:p w:rsidR="0054726A" w:rsidRPr="00B0359C" w:rsidRDefault="0054726A" w:rsidP="0054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rFonts w:ascii="Calibri" w:hAnsi="Calibri" w:cs="Arial"/>
          <w:b/>
          <w:bCs/>
          <w:spacing w:val="-4"/>
          <w:sz w:val="22"/>
          <w:szCs w:val="22"/>
        </w:rPr>
      </w:pPr>
      <w:r w:rsidRPr="00B0359C">
        <w:rPr>
          <w:rFonts w:ascii="Calibri" w:hAnsi="Calibri" w:cs="Arial"/>
          <w:b/>
          <w:bCs/>
          <w:spacing w:val="-4"/>
          <w:sz w:val="22"/>
          <w:szCs w:val="22"/>
        </w:rPr>
        <w:t xml:space="preserve">CUP: </w:t>
      </w:r>
      <w:r w:rsidRPr="0054726A">
        <w:rPr>
          <w:rFonts w:ascii="Calibri" w:hAnsi="Calibri" w:cs="Arial"/>
          <w:b/>
          <w:bCs/>
          <w:spacing w:val="-4"/>
          <w:sz w:val="22"/>
          <w:szCs w:val="22"/>
        </w:rPr>
        <w:t>H39J21005450006</w:t>
      </w:r>
    </w:p>
    <w:p w:rsidR="0054726A" w:rsidRPr="00B0359C" w:rsidRDefault="0054726A" w:rsidP="0054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rFonts w:ascii="Calibri" w:hAnsi="Calibri" w:cs="Arial"/>
          <w:b/>
          <w:bCs/>
          <w:spacing w:val="-4"/>
          <w:sz w:val="22"/>
          <w:szCs w:val="22"/>
        </w:rPr>
      </w:pPr>
      <w:r w:rsidRPr="00B0359C">
        <w:rPr>
          <w:rFonts w:ascii="Calibri" w:hAnsi="Calibri" w:cs="Arial"/>
          <w:b/>
          <w:bCs/>
          <w:spacing w:val="-4"/>
          <w:sz w:val="22"/>
          <w:szCs w:val="22"/>
        </w:rPr>
        <w:t>Codice identificativo progetto: 13.1.1A-FESRPON-CA-2021</w:t>
      </w:r>
      <w:r>
        <w:rPr>
          <w:rFonts w:ascii="Calibri" w:hAnsi="Calibri" w:cs="Arial"/>
          <w:b/>
          <w:bCs/>
          <w:spacing w:val="-4"/>
          <w:sz w:val="22"/>
          <w:szCs w:val="22"/>
        </w:rPr>
        <w:t>-767</w:t>
      </w:r>
    </w:p>
    <w:p w:rsidR="00A15910" w:rsidRPr="00B0359C" w:rsidRDefault="00A15910" w:rsidP="00A15910">
      <w:pPr>
        <w:rPr>
          <w:rFonts w:ascii="Calibri" w:hAnsi="Calibri"/>
        </w:rPr>
      </w:pPr>
    </w:p>
    <w:p w:rsidR="0046374D" w:rsidRDefault="0046374D" w:rsidP="000C7504">
      <w:pPr>
        <w:tabs>
          <w:tab w:val="left" w:pos="5379"/>
        </w:tabs>
        <w:kinsoku w:val="0"/>
        <w:overflowPunct w:val="0"/>
        <w:spacing w:line="304" w:lineRule="auto"/>
        <w:ind w:left="293" w:right="24" w:hanging="63"/>
        <w:jc w:val="both"/>
        <w:rPr>
          <w:rFonts w:ascii="Calibri" w:hAnsi="Calibri" w:cs="Arial"/>
          <w:sz w:val="22"/>
          <w:szCs w:val="20"/>
        </w:rPr>
      </w:pPr>
    </w:p>
    <w:p w:rsidR="0046374D" w:rsidRDefault="0046374D" w:rsidP="000C7504">
      <w:pPr>
        <w:tabs>
          <w:tab w:val="left" w:pos="5379"/>
        </w:tabs>
        <w:kinsoku w:val="0"/>
        <w:overflowPunct w:val="0"/>
        <w:spacing w:line="304" w:lineRule="auto"/>
        <w:ind w:left="293" w:right="24" w:hanging="63"/>
        <w:jc w:val="both"/>
        <w:rPr>
          <w:rFonts w:ascii="Calibri" w:hAnsi="Calibri" w:cs="Arial"/>
          <w:sz w:val="22"/>
          <w:szCs w:val="20"/>
        </w:rPr>
      </w:pPr>
    </w:p>
    <w:p w:rsidR="0046374D" w:rsidRDefault="0046374D" w:rsidP="000C7504">
      <w:pPr>
        <w:tabs>
          <w:tab w:val="left" w:pos="5379"/>
        </w:tabs>
        <w:kinsoku w:val="0"/>
        <w:overflowPunct w:val="0"/>
        <w:spacing w:line="304" w:lineRule="auto"/>
        <w:ind w:left="293" w:right="24" w:hanging="63"/>
        <w:jc w:val="both"/>
        <w:rPr>
          <w:rFonts w:ascii="Calibri" w:hAnsi="Calibri" w:cs="Arial"/>
          <w:sz w:val="22"/>
          <w:szCs w:val="20"/>
        </w:rPr>
      </w:pPr>
    </w:p>
    <w:p w:rsidR="00A15910" w:rsidRPr="00B0359C" w:rsidRDefault="0054726A" w:rsidP="000C7504">
      <w:pPr>
        <w:tabs>
          <w:tab w:val="left" w:pos="5379"/>
        </w:tabs>
        <w:kinsoku w:val="0"/>
        <w:overflowPunct w:val="0"/>
        <w:spacing w:line="304" w:lineRule="auto"/>
        <w:ind w:left="293" w:right="24" w:hanging="63"/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Il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/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La sott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o</w:t>
      </w:r>
      <w:r w:rsidR="00A15910" w:rsidRPr="00B0359C">
        <w:rPr>
          <w:rFonts w:ascii="Calibri" w:hAnsi="Calibri" w:cs="Arial"/>
          <w:sz w:val="22"/>
          <w:szCs w:val="20"/>
        </w:rPr>
        <w:t>sc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r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>i</w:t>
      </w:r>
      <w:r w:rsidR="00A15910" w:rsidRPr="00B0359C">
        <w:rPr>
          <w:rFonts w:ascii="Calibri" w:hAnsi="Calibri" w:cs="Arial"/>
          <w:sz w:val="22"/>
          <w:szCs w:val="20"/>
        </w:rPr>
        <w:t>tto/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a</w:t>
      </w:r>
      <w:r w:rsidR="00A15910" w:rsidRPr="00B0359C">
        <w:rPr>
          <w:rFonts w:ascii="Calibri" w:hAnsi="Calibri" w:cs="Arial"/>
          <w:spacing w:val="1"/>
          <w:sz w:val="22"/>
          <w:szCs w:val="20"/>
          <w:u w:val="single"/>
        </w:rPr>
        <w:tab/>
      </w:r>
      <w:r w:rsidR="000C7504" w:rsidRPr="00B0359C">
        <w:rPr>
          <w:rFonts w:ascii="Calibri" w:hAnsi="Calibri" w:cs="Arial"/>
          <w:spacing w:val="1"/>
          <w:sz w:val="22"/>
          <w:szCs w:val="20"/>
          <w:u w:val="single"/>
        </w:rPr>
        <w:t>__________________</w:t>
      </w:r>
      <w:r w:rsidR="00A15910" w:rsidRPr="00B0359C">
        <w:rPr>
          <w:rFonts w:ascii="Calibri" w:hAnsi="Calibri" w:cs="Arial"/>
          <w:sz w:val="22"/>
          <w:szCs w:val="20"/>
        </w:rPr>
        <w:t>com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p</w:t>
      </w:r>
      <w:r w:rsidR="00A15910" w:rsidRPr="00B0359C">
        <w:rPr>
          <w:rFonts w:ascii="Calibri" w:hAnsi="Calibri" w:cs="Arial"/>
          <w:sz w:val="22"/>
          <w:szCs w:val="20"/>
        </w:rPr>
        <w:t>ila,</w:t>
      </w:r>
      <w:r w:rsidR="00A15910" w:rsidRPr="00B0359C">
        <w:rPr>
          <w:rFonts w:ascii="Calibri" w:hAnsi="Calibri" w:cs="Arial"/>
          <w:spacing w:val="-7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sot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t</w:t>
      </w:r>
      <w:r w:rsidR="00A15910" w:rsidRPr="00B0359C">
        <w:rPr>
          <w:rFonts w:ascii="Calibri" w:hAnsi="Calibri" w:cs="Arial"/>
          <w:sz w:val="22"/>
          <w:szCs w:val="20"/>
        </w:rPr>
        <w:t>o</w:t>
      </w:r>
      <w:r w:rsidR="00A15910" w:rsidRPr="00B0359C">
        <w:rPr>
          <w:rFonts w:ascii="Calibri" w:hAnsi="Calibri" w:cs="Arial"/>
          <w:spacing w:val="-6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la</w:t>
      </w:r>
      <w:r w:rsidR="00A15910" w:rsidRPr="00B0359C">
        <w:rPr>
          <w:rFonts w:ascii="Calibri" w:hAnsi="Calibri" w:cs="Arial"/>
          <w:spacing w:val="-6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p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r</w:t>
      </w:r>
      <w:r w:rsidR="00A15910" w:rsidRPr="00B0359C">
        <w:rPr>
          <w:rFonts w:ascii="Calibri" w:hAnsi="Calibri" w:cs="Arial"/>
          <w:sz w:val="22"/>
          <w:szCs w:val="20"/>
        </w:rPr>
        <w:t>o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p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r</w:t>
      </w:r>
      <w:r w:rsidR="00A15910" w:rsidRPr="00B0359C">
        <w:rPr>
          <w:rFonts w:ascii="Calibri" w:hAnsi="Calibri" w:cs="Arial"/>
          <w:sz w:val="22"/>
          <w:szCs w:val="20"/>
        </w:rPr>
        <w:t>ia</w:t>
      </w:r>
      <w:r w:rsidR="00A15910" w:rsidRPr="00B0359C">
        <w:rPr>
          <w:rFonts w:ascii="Calibri" w:hAnsi="Calibri" w:cs="Arial"/>
          <w:spacing w:val="-4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p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r</w:t>
      </w:r>
      <w:r w:rsidR="00A15910" w:rsidRPr="00B0359C">
        <w:rPr>
          <w:rFonts w:ascii="Calibri" w:hAnsi="Calibri" w:cs="Arial"/>
          <w:sz w:val="22"/>
          <w:szCs w:val="20"/>
        </w:rPr>
        <w:t>s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>o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ale</w:t>
      </w:r>
      <w:r w:rsidR="00A15910" w:rsidRPr="00B0359C">
        <w:rPr>
          <w:rFonts w:ascii="Calibri" w:hAnsi="Calibri" w:cs="Arial"/>
          <w:spacing w:val="-6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r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z w:val="22"/>
          <w:szCs w:val="20"/>
        </w:rPr>
        <w:t>s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p</w:t>
      </w:r>
      <w:r w:rsidR="00A15910" w:rsidRPr="00B0359C">
        <w:rPr>
          <w:rFonts w:ascii="Calibri" w:hAnsi="Calibri" w:cs="Arial"/>
          <w:sz w:val="22"/>
          <w:szCs w:val="20"/>
        </w:rPr>
        <w:t>o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sa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b</w:t>
      </w:r>
      <w:r w:rsidR="00A15910" w:rsidRPr="00B0359C">
        <w:rPr>
          <w:rFonts w:ascii="Calibri" w:hAnsi="Calibri" w:cs="Arial"/>
          <w:sz w:val="22"/>
          <w:szCs w:val="20"/>
        </w:rPr>
        <w:t>ilità,</w:t>
      </w:r>
      <w:r w:rsidR="00A15910" w:rsidRPr="00B0359C">
        <w:rPr>
          <w:rFonts w:ascii="Calibri" w:hAnsi="Calibri" w:cs="Arial"/>
          <w:w w:val="99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la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s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z w:val="22"/>
          <w:szCs w:val="20"/>
        </w:rPr>
        <w:t>gu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n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t</w:t>
      </w:r>
      <w:r w:rsidR="00A15910" w:rsidRPr="00B0359C">
        <w:rPr>
          <w:rFonts w:ascii="Calibri" w:hAnsi="Calibri" w:cs="Arial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g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r</w:t>
      </w:r>
      <w:r w:rsidR="00A15910" w:rsidRPr="00B0359C">
        <w:rPr>
          <w:rFonts w:ascii="Calibri" w:hAnsi="Calibri" w:cs="Arial"/>
          <w:sz w:val="22"/>
          <w:szCs w:val="20"/>
        </w:rPr>
        <w:t>iglia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di v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a</w:t>
      </w:r>
      <w:r w:rsidR="00A15910" w:rsidRPr="00B0359C">
        <w:rPr>
          <w:rFonts w:ascii="Calibri" w:hAnsi="Calibri" w:cs="Arial"/>
          <w:sz w:val="22"/>
          <w:szCs w:val="20"/>
        </w:rPr>
        <w:t>lut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a</w:t>
      </w:r>
      <w:r w:rsidR="00A15910" w:rsidRPr="00B0359C">
        <w:rPr>
          <w:rFonts w:ascii="Calibri" w:hAnsi="Calibri" w:cs="Arial"/>
          <w:sz w:val="22"/>
          <w:szCs w:val="20"/>
        </w:rPr>
        <w:t>zio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auto</w:t>
      </w:r>
      <w:r w:rsidR="00A15910" w:rsidRPr="00B0359C">
        <w:rPr>
          <w:rFonts w:ascii="Calibri" w:hAnsi="Calibri" w:cs="Arial"/>
          <w:spacing w:val="3"/>
          <w:sz w:val="22"/>
          <w:szCs w:val="20"/>
        </w:rPr>
        <w:t>c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r</w:t>
      </w:r>
      <w:r w:rsidR="00A15910" w:rsidRPr="00B0359C">
        <w:rPr>
          <w:rFonts w:ascii="Calibri" w:hAnsi="Calibri" w:cs="Arial"/>
          <w:sz w:val="22"/>
          <w:szCs w:val="20"/>
        </w:rPr>
        <w:t>ti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f</w:t>
      </w:r>
      <w:r w:rsidR="00A15910" w:rsidRPr="00B0359C">
        <w:rPr>
          <w:rFonts w:ascii="Calibri" w:hAnsi="Calibri" w:cs="Arial"/>
          <w:sz w:val="22"/>
          <w:szCs w:val="20"/>
        </w:rPr>
        <w:t>ica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d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on</w:t>
      </w:r>
      <w:r w:rsidR="00A15910" w:rsidRPr="00B0359C">
        <w:rPr>
          <w:rFonts w:ascii="Calibri" w:hAnsi="Calibri" w:cs="Arial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la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r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>i</w:t>
      </w:r>
      <w:r w:rsidR="00A15910" w:rsidRPr="00B0359C">
        <w:rPr>
          <w:rFonts w:ascii="Calibri" w:hAnsi="Calibri" w:cs="Arial"/>
          <w:sz w:val="22"/>
          <w:szCs w:val="20"/>
        </w:rPr>
        <w:t>spo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n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>d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za</w:t>
      </w:r>
      <w:r w:rsidR="00A15910" w:rsidRPr="00B0359C">
        <w:rPr>
          <w:rFonts w:ascii="Calibri" w:hAnsi="Calibri" w:cs="Arial"/>
          <w:spacing w:val="3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a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t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i</w:t>
      </w:r>
      <w:r w:rsidR="00A15910" w:rsidRPr="00B0359C">
        <w:rPr>
          <w:rFonts w:ascii="Calibri" w:hAnsi="Calibri" w:cs="Arial"/>
          <w:sz w:val="22"/>
          <w:szCs w:val="20"/>
        </w:rPr>
        <w:t>toli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 xml:space="preserve"> </w:t>
      </w:r>
      <w:r w:rsidRPr="00B0359C">
        <w:rPr>
          <w:rFonts w:ascii="Calibri" w:hAnsi="Calibri" w:cs="Arial"/>
          <w:sz w:val="22"/>
          <w:szCs w:val="20"/>
        </w:rPr>
        <w:t>i</w:t>
      </w:r>
      <w:r>
        <w:rPr>
          <w:rFonts w:ascii="Calibri" w:hAnsi="Calibri" w:cs="Arial"/>
          <w:sz w:val="22"/>
          <w:szCs w:val="20"/>
        </w:rPr>
        <w:t>n</w:t>
      </w:r>
      <w:r w:rsidRPr="00B0359C">
        <w:rPr>
          <w:rFonts w:ascii="Calibri" w:hAnsi="Calibri" w:cs="Arial"/>
          <w:sz w:val="22"/>
          <w:szCs w:val="20"/>
        </w:rPr>
        <w:t xml:space="preserve"> suo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p</w:t>
      </w:r>
      <w:r w:rsidR="00A15910" w:rsidRPr="00B0359C">
        <w:rPr>
          <w:rFonts w:ascii="Calibri" w:hAnsi="Calibri" w:cs="Arial"/>
          <w:sz w:val="22"/>
          <w:szCs w:val="20"/>
        </w:rPr>
        <w:t>os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s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z w:val="22"/>
          <w:szCs w:val="20"/>
        </w:rPr>
        <w:t>sso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ai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s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si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 xml:space="preserve"> </w:t>
      </w:r>
      <w:r w:rsidRPr="00B0359C">
        <w:rPr>
          <w:rFonts w:ascii="Calibri" w:hAnsi="Calibri" w:cs="Arial"/>
          <w:sz w:val="22"/>
          <w:szCs w:val="20"/>
        </w:rPr>
        <w:t>d</w:t>
      </w:r>
      <w:r w:rsidRPr="00B0359C">
        <w:rPr>
          <w:rFonts w:ascii="Calibri" w:hAnsi="Calibri" w:cs="Arial"/>
          <w:spacing w:val="-2"/>
          <w:sz w:val="22"/>
          <w:szCs w:val="20"/>
        </w:rPr>
        <w:t>e</w:t>
      </w:r>
      <w:r w:rsidRPr="00B0359C">
        <w:rPr>
          <w:rFonts w:ascii="Calibri" w:hAnsi="Calibri" w:cs="Arial"/>
          <w:sz w:val="22"/>
          <w:szCs w:val="20"/>
        </w:rPr>
        <w:t>ll’Art.</w:t>
      </w:r>
      <w:r w:rsidR="00A15910" w:rsidRPr="00B0359C">
        <w:rPr>
          <w:rFonts w:ascii="Calibri" w:hAnsi="Calibri" w:cs="Arial"/>
          <w:sz w:val="22"/>
          <w:szCs w:val="20"/>
        </w:rPr>
        <w:t xml:space="preserve"> 46</w:t>
      </w:r>
      <w:r w:rsidR="00A15910" w:rsidRPr="00B0359C">
        <w:rPr>
          <w:rFonts w:ascii="Calibri" w:hAnsi="Calibri" w:cs="Arial"/>
          <w:w w:val="99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5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47</w:t>
      </w:r>
      <w:r w:rsidR="00A15910" w:rsidRPr="00B0359C">
        <w:rPr>
          <w:rFonts w:ascii="Calibri" w:hAnsi="Calibri" w:cs="Arial"/>
          <w:spacing w:val="-3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>d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z w:val="22"/>
          <w:szCs w:val="20"/>
        </w:rPr>
        <w:t>l</w:t>
      </w:r>
      <w:r w:rsidR="00A15910" w:rsidRPr="00B0359C">
        <w:rPr>
          <w:rFonts w:ascii="Calibri" w:hAnsi="Calibri" w:cs="Arial"/>
          <w:spacing w:val="-4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DPR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D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>.</w:t>
      </w:r>
      <w:r w:rsidR="00A15910" w:rsidRPr="00B0359C">
        <w:rPr>
          <w:rFonts w:ascii="Calibri" w:hAnsi="Calibri" w:cs="Arial"/>
          <w:sz w:val="22"/>
          <w:szCs w:val="20"/>
        </w:rPr>
        <w:t>P.R.</w:t>
      </w:r>
      <w:r w:rsidR="00A15910" w:rsidRPr="00B0359C">
        <w:rPr>
          <w:rFonts w:ascii="Calibri" w:hAnsi="Calibri" w:cs="Arial"/>
          <w:spacing w:val="-3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28</w:t>
      </w:r>
      <w:r w:rsidR="00A15910" w:rsidRPr="00B0359C">
        <w:rPr>
          <w:rFonts w:ascii="Calibri" w:hAnsi="Calibri" w:cs="Arial"/>
          <w:spacing w:val="-3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dic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e</w:t>
      </w:r>
      <w:r w:rsidR="00A15910" w:rsidRPr="00B0359C">
        <w:rPr>
          <w:rFonts w:ascii="Calibri" w:hAnsi="Calibri" w:cs="Arial"/>
          <w:sz w:val="22"/>
          <w:szCs w:val="20"/>
        </w:rPr>
        <w:t>m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b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r</w:t>
      </w:r>
      <w:r w:rsidR="00A15910" w:rsidRPr="00B0359C">
        <w:rPr>
          <w:rFonts w:ascii="Calibri" w:hAnsi="Calibri" w:cs="Arial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4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20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>0</w:t>
      </w:r>
      <w:r w:rsidR="00A15910" w:rsidRPr="00B0359C">
        <w:rPr>
          <w:rFonts w:ascii="Calibri" w:hAnsi="Calibri" w:cs="Arial"/>
          <w:sz w:val="22"/>
          <w:szCs w:val="20"/>
        </w:rPr>
        <w:t>0,</w:t>
      </w:r>
      <w:r w:rsidR="00A15910" w:rsidRPr="00B0359C">
        <w:rPr>
          <w:rFonts w:ascii="Calibri" w:hAnsi="Calibri" w:cs="Arial"/>
          <w:spacing w:val="-3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.</w:t>
      </w:r>
      <w:r w:rsidR="00A15910" w:rsidRPr="00B0359C">
        <w:rPr>
          <w:rFonts w:ascii="Calibri" w:hAnsi="Calibri" w:cs="Arial"/>
          <w:spacing w:val="-3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445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4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co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sa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pe</w:t>
      </w:r>
      <w:r w:rsidR="00A15910" w:rsidRPr="00B0359C">
        <w:rPr>
          <w:rFonts w:ascii="Calibri" w:hAnsi="Calibri" w:cs="Arial"/>
          <w:sz w:val="22"/>
          <w:szCs w:val="20"/>
        </w:rPr>
        <w:t>vo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l</w:t>
      </w:r>
      <w:r w:rsidR="00A15910" w:rsidRPr="00B0359C">
        <w:rPr>
          <w:rFonts w:ascii="Calibri" w:hAnsi="Calibri" w:cs="Arial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4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d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z w:val="22"/>
          <w:szCs w:val="20"/>
        </w:rPr>
        <w:t>lle</w:t>
      </w:r>
      <w:r w:rsidR="00A15910" w:rsidRPr="00B0359C">
        <w:rPr>
          <w:rFonts w:ascii="Calibri" w:hAnsi="Calibri" w:cs="Arial"/>
          <w:spacing w:val="-4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sa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zi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>o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i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p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ali,</w:t>
      </w:r>
      <w:r w:rsidR="00A15910" w:rsidRPr="00B0359C">
        <w:rPr>
          <w:rFonts w:ascii="Calibri" w:hAnsi="Calibri" w:cs="Arial"/>
          <w:spacing w:val="-3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ne</w:t>
      </w:r>
      <w:r w:rsidR="00A15910" w:rsidRPr="00B0359C">
        <w:rPr>
          <w:rFonts w:ascii="Calibri" w:hAnsi="Calibri" w:cs="Arial"/>
          <w:sz w:val="22"/>
          <w:szCs w:val="20"/>
        </w:rPr>
        <w:t>l</w:t>
      </w:r>
      <w:r w:rsidR="00A15910" w:rsidRPr="00B0359C">
        <w:rPr>
          <w:rFonts w:ascii="Calibri" w:hAnsi="Calibri" w:cs="Arial"/>
          <w:spacing w:val="-4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caso</w:t>
      </w:r>
      <w:r w:rsidR="00A15910" w:rsidRPr="00B0359C">
        <w:rPr>
          <w:rFonts w:ascii="Calibri" w:hAnsi="Calibri" w:cs="Arial"/>
          <w:spacing w:val="-5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di</w:t>
      </w:r>
      <w:r w:rsidR="00A15910" w:rsidRPr="00B0359C">
        <w:rPr>
          <w:rFonts w:ascii="Calibri" w:hAnsi="Calibri" w:cs="Arial"/>
          <w:spacing w:val="-3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dichi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a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r</w:t>
      </w:r>
      <w:r w:rsidR="00A15910" w:rsidRPr="00B0359C">
        <w:rPr>
          <w:rFonts w:ascii="Calibri" w:hAnsi="Calibri" w:cs="Arial"/>
          <w:sz w:val="22"/>
          <w:szCs w:val="20"/>
        </w:rPr>
        <w:t>azi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>o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i</w:t>
      </w:r>
      <w:r w:rsidR="00A15910" w:rsidRPr="00B0359C">
        <w:rPr>
          <w:rFonts w:ascii="Calibri" w:hAnsi="Calibri" w:cs="Arial"/>
          <w:spacing w:val="-3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on</w:t>
      </w:r>
      <w:r w:rsidR="00A15910" w:rsidRPr="00B0359C">
        <w:rPr>
          <w:rFonts w:ascii="Calibri" w:hAnsi="Calibri" w:cs="Arial"/>
          <w:w w:val="99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v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er</w:t>
      </w:r>
      <w:r w:rsidR="00A15910" w:rsidRPr="00B0359C">
        <w:rPr>
          <w:rFonts w:ascii="Calibri" w:hAnsi="Calibri" w:cs="Arial"/>
          <w:sz w:val="22"/>
          <w:szCs w:val="20"/>
        </w:rPr>
        <w:t>i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>t</w:t>
      </w:r>
      <w:r w:rsidR="00A15910" w:rsidRPr="00B0359C">
        <w:rPr>
          <w:rFonts w:ascii="Calibri" w:hAnsi="Calibri" w:cs="Arial"/>
          <w:sz w:val="22"/>
          <w:szCs w:val="20"/>
        </w:rPr>
        <w:t>ie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r</w:t>
      </w:r>
      <w:r w:rsidR="00A15910" w:rsidRPr="00B0359C">
        <w:rPr>
          <w:rFonts w:ascii="Calibri" w:hAnsi="Calibri" w:cs="Arial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6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6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fa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l</w:t>
      </w:r>
      <w:r w:rsidR="00A15910" w:rsidRPr="00B0359C">
        <w:rPr>
          <w:rFonts w:ascii="Calibri" w:hAnsi="Calibri" w:cs="Arial"/>
          <w:sz w:val="22"/>
          <w:szCs w:val="20"/>
        </w:rPr>
        <w:t>sità</w:t>
      </w:r>
      <w:r w:rsidR="00A15910" w:rsidRPr="00B0359C">
        <w:rPr>
          <w:rFonts w:ascii="Calibri" w:hAnsi="Calibri" w:cs="Arial"/>
          <w:spacing w:val="-6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n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z w:val="22"/>
          <w:szCs w:val="20"/>
        </w:rPr>
        <w:t>g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l</w:t>
      </w:r>
      <w:r w:rsidR="00A15910" w:rsidRPr="00B0359C">
        <w:rPr>
          <w:rFonts w:ascii="Calibri" w:hAnsi="Calibri" w:cs="Arial"/>
          <w:sz w:val="22"/>
          <w:szCs w:val="20"/>
        </w:rPr>
        <w:t>i</w:t>
      </w:r>
      <w:r w:rsidR="00A15910" w:rsidRPr="00B0359C">
        <w:rPr>
          <w:rFonts w:ascii="Calibri" w:hAnsi="Calibri" w:cs="Arial"/>
          <w:spacing w:val="-7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a</w:t>
      </w:r>
      <w:r w:rsidR="00A15910" w:rsidRPr="00B0359C">
        <w:rPr>
          <w:rFonts w:ascii="Calibri" w:hAnsi="Calibri" w:cs="Arial"/>
          <w:sz w:val="22"/>
          <w:szCs w:val="20"/>
        </w:rPr>
        <w:t>tti,</w:t>
      </w:r>
      <w:r w:rsidR="00A15910" w:rsidRPr="00B0359C">
        <w:rPr>
          <w:rFonts w:ascii="Calibri" w:hAnsi="Calibri" w:cs="Arial"/>
          <w:spacing w:val="-4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r</w:t>
      </w:r>
      <w:r w:rsidR="00A15910" w:rsidRPr="00B0359C">
        <w:rPr>
          <w:rFonts w:ascii="Calibri" w:hAnsi="Calibri" w:cs="Arial"/>
          <w:sz w:val="22"/>
          <w:szCs w:val="20"/>
        </w:rPr>
        <w:t>ichi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a</w:t>
      </w:r>
      <w:r w:rsidR="00A15910" w:rsidRPr="00B0359C">
        <w:rPr>
          <w:rFonts w:ascii="Calibri" w:hAnsi="Calibri" w:cs="Arial"/>
          <w:sz w:val="22"/>
          <w:szCs w:val="20"/>
        </w:rPr>
        <w:t>mate</w:t>
      </w:r>
      <w:r w:rsidR="00A15910" w:rsidRPr="00B0359C">
        <w:rPr>
          <w:rFonts w:ascii="Calibri" w:hAnsi="Calibri" w:cs="Arial"/>
          <w:spacing w:val="-9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da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ll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’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a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r</w:t>
      </w:r>
      <w:r w:rsidR="00A15910" w:rsidRPr="00B0359C">
        <w:rPr>
          <w:rFonts w:ascii="Calibri" w:hAnsi="Calibri" w:cs="Arial"/>
          <w:sz w:val="22"/>
          <w:szCs w:val="20"/>
        </w:rPr>
        <w:t>t.</w:t>
      </w:r>
      <w:r w:rsidR="00A15910" w:rsidRPr="00B0359C">
        <w:rPr>
          <w:rFonts w:ascii="Calibri" w:hAnsi="Calibri" w:cs="Arial"/>
          <w:spacing w:val="-4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76</w:t>
      </w:r>
      <w:r w:rsidR="00A15910" w:rsidRPr="00B0359C">
        <w:rPr>
          <w:rFonts w:ascii="Calibri" w:hAnsi="Calibri" w:cs="Arial"/>
          <w:spacing w:val="-7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D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.</w:t>
      </w:r>
      <w:r w:rsidR="00A15910" w:rsidRPr="00B0359C">
        <w:rPr>
          <w:rFonts w:ascii="Calibri" w:hAnsi="Calibri" w:cs="Arial"/>
          <w:sz w:val="22"/>
          <w:szCs w:val="20"/>
        </w:rPr>
        <w:t>P.R.</w:t>
      </w:r>
      <w:r w:rsidR="00A15910" w:rsidRPr="00B0359C">
        <w:rPr>
          <w:rFonts w:ascii="Calibri" w:hAnsi="Calibri" w:cs="Arial"/>
          <w:spacing w:val="-4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445</w:t>
      </w:r>
      <w:r w:rsidR="00A15910" w:rsidRPr="00B0359C">
        <w:rPr>
          <w:rFonts w:ascii="Calibri" w:hAnsi="Calibri" w:cs="Arial"/>
          <w:spacing w:val="-7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d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z w:val="22"/>
          <w:szCs w:val="20"/>
        </w:rPr>
        <w:t>l</w:t>
      </w:r>
      <w:r w:rsidR="00A15910" w:rsidRPr="00B0359C">
        <w:rPr>
          <w:rFonts w:ascii="Calibri" w:hAnsi="Calibri" w:cs="Arial"/>
          <w:spacing w:val="-6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28/12/20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>0</w:t>
      </w:r>
      <w:r w:rsidR="00A15910" w:rsidRPr="00B0359C">
        <w:rPr>
          <w:rFonts w:ascii="Calibri" w:hAnsi="Calibri" w:cs="Arial"/>
          <w:spacing w:val="6"/>
          <w:sz w:val="22"/>
          <w:szCs w:val="20"/>
        </w:rPr>
        <w:t>0</w:t>
      </w:r>
      <w:r w:rsidR="00A15910" w:rsidRPr="00B0359C">
        <w:rPr>
          <w:rFonts w:ascii="Calibri" w:hAnsi="Calibri" w:cs="Arial"/>
          <w:sz w:val="22"/>
          <w:szCs w:val="20"/>
        </w:rPr>
        <w:t>.</w:t>
      </w:r>
    </w:p>
    <w:p w:rsidR="00A15910" w:rsidRPr="00B0359C" w:rsidRDefault="0054726A" w:rsidP="000C7504">
      <w:pPr>
        <w:kinsoku w:val="0"/>
        <w:overflowPunct w:val="0"/>
        <w:spacing w:line="306" w:lineRule="auto"/>
        <w:ind w:left="293" w:right="24" w:hanging="63"/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Autoc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r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t</w:t>
      </w:r>
      <w:r w:rsidR="00A15910" w:rsidRPr="00B0359C">
        <w:rPr>
          <w:rFonts w:ascii="Calibri" w:hAnsi="Calibri" w:cs="Arial"/>
          <w:sz w:val="22"/>
          <w:szCs w:val="20"/>
        </w:rPr>
        <w:t>if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i</w:t>
      </w:r>
      <w:r w:rsidR="00A15910" w:rsidRPr="00B0359C">
        <w:rPr>
          <w:rFonts w:ascii="Calibri" w:hAnsi="Calibri" w:cs="Arial"/>
          <w:sz w:val="22"/>
          <w:szCs w:val="20"/>
        </w:rPr>
        <w:t>ca</w:t>
      </w:r>
      <w:r w:rsidR="00A15910" w:rsidRPr="00B0359C">
        <w:rPr>
          <w:rFonts w:ascii="Calibri" w:hAnsi="Calibri" w:cs="Arial"/>
          <w:spacing w:val="30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i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olt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r</w:t>
      </w:r>
      <w:r w:rsidR="00A15910" w:rsidRPr="00B0359C">
        <w:rPr>
          <w:rFonts w:ascii="Calibri" w:hAnsi="Calibri" w:cs="Arial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27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con</w:t>
      </w:r>
      <w:r w:rsidR="00A15910" w:rsidRPr="00B0359C">
        <w:rPr>
          <w:rFonts w:ascii="Calibri" w:hAnsi="Calibri" w:cs="Arial"/>
          <w:spacing w:val="31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la</w:t>
      </w:r>
      <w:r w:rsidR="00A15910" w:rsidRPr="00B0359C">
        <w:rPr>
          <w:rFonts w:ascii="Calibri" w:hAnsi="Calibri" w:cs="Arial"/>
          <w:spacing w:val="30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p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re</w:t>
      </w:r>
      <w:r w:rsidR="00A15910" w:rsidRPr="00B0359C">
        <w:rPr>
          <w:rFonts w:ascii="Calibri" w:hAnsi="Calibri" w:cs="Arial"/>
          <w:spacing w:val="3"/>
          <w:sz w:val="22"/>
          <w:szCs w:val="20"/>
        </w:rPr>
        <w:t>s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te</w:t>
      </w:r>
      <w:r w:rsidR="00A15910" w:rsidRPr="00B0359C">
        <w:rPr>
          <w:rFonts w:ascii="Calibri" w:hAnsi="Calibri" w:cs="Arial"/>
          <w:spacing w:val="29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di</w:t>
      </w:r>
      <w:r w:rsidR="00A15910" w:rsidRPr="00B0359C">
        <w:rPr>
          <w:rFonts w:ascii="Calibri" w:hAnsi="Calibri" w:cs="Arial"/>
          <w:spacing w:val="32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poss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>d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r</w:t>
      </w:r>
      <w:r w:rsidR="00A15910" w:rsidRPr="00B0359C">
        <w:rPr>
          <w:rFonts w:ascii="Calibri" w:hAnsi="Calibri" w:cs="Arial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35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i</w:t>
      </w:r>
      <w:r w:rsidR="00A15910" w:rsidRPr="00B0359C">
        <w:rPr>
          <w:rFonts w:ascii="Calibri" w:hAnsi="Calibri" w:cs="Arial"/>
          <w:b/>
          <w:bCs/>
          <w:spacing w:val="26"/>
          <w:sz w:val="22"/>
          <w:szCs w:val="20"/>
          <w:u w:val="single"/>
        </w:rPr>
        <w:t xml:space="preserve"> </w:t>
      </w:r>
      <w:r w:rsidR="00A15910" w:rsidRPr="00B0359C">
        <w:rPr>
          <w:rFonts w:ascii="Calibri" w:hAnsi="Calibri" w:cs="Arial"/>
          <w:b/>
          <w:bCs/>
          <w:spacing w:val="-1"/>
          <w:sz w:val="22"/>
          <w:szCs w:val="20"/>
          <w:u w:val="single"/>
        </w:rPr>
        <w:t>r</w:t>
      </w:r>
      <w:r w:rsidR="00A15910" w:rsidRPr="00B0359C">
        <w:rPr>
          <w:rFonts w:ascii="Calibri" w:hAnsi="Calibri" w:cs="Arial"/>
          <w:b/>
          <w:bCs/>
          <w:spacing w:val="2"/>
          <w:sz w:val="22"/>
          <w:szCs w:val="20"/>
          <w:u w:val="single"/>
        </w:rPr>
        <w:t>e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quisi</w:t>
      </w:r>
      <w:r w:rsidR="00A15910" w:rsidRPr="00B0359C">
        <w:rPr>
          <w:rFonts w:ascii="Calibri" w:hAnsi="Calibri" w:cs="Arial"/>
          <w:b/>
          <w:bCs/>
          <w:spacing w:val="-2"/>
          <w:sz w:val="22"/>
          <w:szCs w:val="20"/>
          <w:u w:val="single"/>
        </w:rPr>
        <w:t>t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i</w:t>
      </w:r>
      <w:r w:rsidR="00A15910" w:rsidRPr="00B0359C">
        <w:rPr>
          <w:rFonts w:ascii="Calibri" w:hAnsi="Calibri" w:cs="Arial"/>
          <w:b/>
          <w:bCs/>
          <w:spacing w:val="28"/>
          <w:sz w:val="22"/>
          <w:szCs w:val="20"/>
          <w:u w:val="single"/>
        </w:rPr>
        <w:t xml:space="preserve"> 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mini</w:t>
      </w:r>
      <w:r w:rsidR="00A15910" w:rsidRPr="00B0359C">
        <w:rPr>
          <w:rFonts w:ascii="Calibri" w:hAnsi="Calibri" w:cs="Arial"/>
          <w:b/>
          <w:bCs/>
          <w:spacing w:val="2"/>
          <w:sz w:val="22"/>
          <w:szCs w:val="20"/>
          <w:u w:val="single"/>
        </w:rPr>
        <w:t>m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i</w:t>
      </w:r>
      <w:r w:rsidR="00A15910" w:rsidRPr="00B0359C">
        <w:rPr>
          <w:rFonts w:ascii="Calibri" w:hAnsi="Calibri" w:cs="Arial"/>
          <w:b/>
          <w:bCs/>
          <w:spacing w:val="26"/>
          <w:sz w:val="22"/>
          <w:szCs w:val="20"/>
          <w:u w:val="single"/>
        </w:rPr>
        <w:t xml:space="preserve"> 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di</w:t>
      </w:r>
      <w:r w:rsidR="00A15910" w:rsidRPr="00B0359C">
        <w:rPr>
          <w:rFonts w:ascii="Calibri" w:hAnsi="Calibri" w:cs="Arial"/>
          <w:b/>
          <w:bCs/>
          <w:spacing w:val="26"/>
          <w:sz w:val="22"/>
          <w:szCs w:val="20"/>
          <w:u w:val="single"/>
        </w:rPr>
        <w:t xml:space="preserve"> </w:t>
      </w:r>
      <w:r w:rsidR="00A15910" w:rsidRPr="00B0359C">
        <w:rPr>
          <w:rFonts w:ascii="Calibri" w:hAnsi="Calibri" w:cs="Arial"/>
          <w:b/>
          <w:bCs/>
          <w:spacing w:val="1"/>
          <w:sz w:val="22"/>
          <w:szCs w:val="20"/>
          <w:u w:val="single"/>
        </w:rPr>
        <w:t>a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mmis</w:t>
      </w:r>
      <w:r w:rsidR="00A15910" w:rsidRPr="00B0359C">
        <w:rPr>
          <w:rFonts w:ascii="Calibri" w:hAnsi="Calibri" w:cs="Arial"/>
          <w:b/>
          <w:bCs/>
          <w:spacing w:val="1"/>
          <w:sz w:val="22"/>
          <w:szCs w:val="20"/>
          <w:u w:val="single"/>
        </w:rPr>
        <w:t>si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o</w:t>
      </w:r>
      <w:r w:rsidR="00A15910" w:rsidRPr="00B0359C">
        <w:rPr>
          <w:rFonts w:ascii="Calibri" w:hAnsi="Calibri" w:cs="Arial"/>
          <w:b/>
          <w:bCs/>
          <w:spacing w:val="-1"/>
          <w:sz w:val="22"/>
          <w:szCs w:val="20"/>
          <w:u w:val="single"/>
        </w:rPr>
        <w:t>n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e</w:t>
      </w:r>
      <w:r w:rsidR="00A15910" w:rsidRPr="00B0359C">
        <w:rPr>
          <w:rFonts w:ascii="Calibri" w:hAnsi="Calibri" w:cs="Arial"/>
          <w:b/>
          <w:bCs/>
          <w:spacing w:val="26"/>
          <w:sz w:val="22"/>
          <w:szCs w:val="20"/>
          <w:u w:val="single"/>
        </w:rPr>
        <w:t xml:space="preserve"> </w:t>
      </w:r>
      <w:r w:rsidR="00A15910" w:rsidRPr="00B0359C">
        <w:rPr>
          <w:rFonts w:ascii="Calibri" w:hAnsi="Calibri" w:cs="Arial"/>
          <w:b/>
          <w:bCs/>
          <w:spacing w:val="1"/>
          <w:sz w:val="22"/>
          <w:szCs w:val="20"/>
          <w:u w:val="single"/>
        </w:rPr>
        <w:t>r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ic</w:t>
      </w:r>
      <w:r w:rsidR="00A15910" w:rsidRPr="00B0359C">
        <w:rPr>
          <w:rFonts w:ascii="Calibri" w:hAnsi="Calibri" w:cs="Arial"/>
          <w:b/>
          <w:bCs/>
          <w:spacing w:val="1"/>
          <w:sz w:val="22"/>
          <w:szCs w:val="20"/>
          <w:u w:val="single"/>
        </w:rPr>
        <w:t>h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ie</w:t>
      </w:r>
      <w:r w:rsidR="00A15910" w:rsidRPr="00B0359C">
        <w:rPr>
          <w:rFonts w:ascii="Calibri" w:hAnsi="Calibri" w:cs="Arial"/>
          <w:b/>
          <w:bCs/>
          <w:spacing w:val="1"/>
          <w:sz w:val="22"/>
          <w:szCs w:val="20"/>
          <w:u w:val="single"/>
        </w:rPr>
        <w:t>s</w:t>
      </w:r>
      <w:r w:rsidR="00A15910" w:rsidRPr="00B0359C">
        <w:rPr>
          <w:rFonts w:ascii="Calibri" w:hAnsi="Calibri" w:cs="Arial"/>
          <w:b/>
          <w:bCs/>
          <w:spacing w:val="-1"/>
          <w:sz w:val="22"/>
          <w:szCs w:val="20"/>
          <w:u w:val="single"/>
        </w:rPr>
        <w:t>t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i</w:t>
      </w:r>
      <w:r w:rsidR="00A15910" w:rsidRPr="00B0359C">
        <w:rPr>
          <w:rFonts w:ascii="Calibri" w:hAnsi="Calibri" w:cs="Arial"/>
          <w:b/>
          <w:bCs/>
          <w:spacing w:val="27"/>
          <w:sz w:val="22"/>
          <w:szCs w:val="20"/>
          <w:u w:val="single"/>
        </w:rPr>
        <w:t xml:space="preserve"> 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d</w:t>
      </w:r>
      <w:r w:rsidR="00A15910" w:rsidRPr="00B0359C">
        <w:rPr>
          <w:rFonts w:ascii="Calibri" w:hAnsi="Calibri" w:cs="Arial"/>
          <w:b/>
          <w:bCs/>
          <w:spacing w:val="-2"/>
          <w:sz w:val="22"/>
          <w:szCs w:val="20"/>
          <w:u w:val="single"/>
        </w:rPr>
        <w:t>a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l</w:t>
      </w:r>
      <w:r w:rsidR="00A15910" w:rsidRPr="00B0359C">
        <w:rPr>
          <w:rFonts w:ascii="Calibri" w:hAnsi="Calibri" w:cs="Arial"/>
          <w:b/>
          <w:bCs/>
          <w:spacing w:val="27"/>
          <w:sz w:val="22"/>
          <w:szCs w:val="20"/>
          <w:u w:val="single"/>
        </w:rPr>
        <w:t xml:space="preserve"> </w:t>
      </w:r>
      <w:r w:rsidR="00A15910" w:rsidRPr="00B0359C">
        <w:rPr>
          <w:rFonts w:ascii="Calibri" w:hAnsi="Calibri" w:cs="Arial"/>
          <w:b/>
          <w:bCs/>
          <w:spacing w:val="1"/>
          <w:sz w:val="22"/>
          <w:szCs w:val="20"/>
          <w:u w:val="single"/>
        </w:rPr>
        <w:t>b</w:t>
      </w:r>
      <w:r w:rsidR="00A15910" w:rsidRPr="00B0359C">
        <w:rPr>
          <w:rFonts w:ascii="Calibri" w:hAnsi="Calibri" w:cs="Arial"/>
          <w:b/>
          <w:bCs/>
          <w:spacing w:val="-2"/>
          <w:sz w:val="22"/>
          <w:szCs w:val="20"/>
          <w:u w:val="single"/>
        </w:rPr>
        <w:t>a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ndo</w:t>
      </w:r>
      <w:r w:rsidR="00A15910" w:rsidRPr="00B0359C">
        <w:rPr>
          <w:rFonts w:ascii="Calibri" w:hAnsi="Calibri" w:cs="Arial"/>
          <w:b/>
          <w:bCs/>
          <w:w w:val="99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pena</w:t>
      </w:r>
      <w:r w:rsidR="00A15910" w:rsidRPr="00B0359C">
        <w:rPr>
          <w:rFonts w:ascii="Calibri" w:hAnsi="Calibri" w:cs="Arial"/>
          <w:b/>
          <w:bCs/>
          <w:spacing w:val="-8"/>
          <w:sz w:val="22"/>
          <w:szCs w:val="20"/>
          <w:u w:val="single"/>
        </w:rPr>
        <w:t xml:space="preserve"> </w:t>
      </w:r>
      <w:r w:rsidR="00A15910" w:rsidRPr="00B0359C">
        <w:rPr>
          <w:rFonts w:ascii="Calibri" w:hAnsi="Calibri" w:cs="Arial"/>
          <w:b/>
          <w:bCs/>
          <w:spacing w:val="2"/>
          <w:sz w:val="22"/>
          <w:szCs w:val="20"/>
          <w:u w:val="single"/>
        </w:rPr>
        <w:t>e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sclusi</w:t>
      </w:r>
      <w:r w:rsidR="00A15910" w:rsidRPr="00B0359C">
        <w:rPr>
          <w:rFonts w:ascii="Calibri" w:hAnsi="Calibri" w:cs="Arial"/>
          <w:b/>
          <w:bCs/>
          <w:spacing w:val="-2"/>
          <w:sz w:val="22"/>
          <w:szCs w:val="20"/>
          <w:u w:val="single"/>
        </w:rPr>
        <w:t>o</w:t>
      </w:r>
      <w:r w:rsidR="00A15910" w:rsidRPr="00B0359C">
        <w:rPr>
          <w:rFonts w:ascii="Calibri" w:hAnsi="Calibri" w:cs="Arial"/>
          <w:b/>
          <w:bCs/>
          <w:spacing w:val="1"/>
          <w:sz w:val="22"/>
          <w:szCs w:val="20"/>
          <w:u w:val="single"/>
        </w:rPr>
        <w:t>n</w:t>
      </w:r>
      <w:r w:rsidR="00A15910" w:rsidRPr="00B0359C">
        <w:rPr>
          <w:rFonts w:ascii="Calibri" w:hAnsi="Calibri" w:cs="Arial"/>
          <w:b/>
          <w:bCs/>
          <w:sz w:val="22"/>
          <w:szCs w:val="20"/>
          <w:u w:val="single"/>
        </w:rPr>
        <w:t>e</w:t>
      </w:r>
      <w:r w:rsidR="00A15910" w:rsidRPr="00B0359C">
        <w:rPr>
          <w:rFonts w:ascii="Calibri" w:hAnsi="Calibri" w:cs="Arial"/>
          <w:b/>
          <w:bCs/>
          <w:spacing w:val="-4"/>
          <w:sz w:val="22"/>
          <w:szCs w:val="20"/>
          <w:u w:val="single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7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s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p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z w:val="22"/>
          <w:szCs w:val="20"/>
        </w:rPr>
        <w:t>cif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i</w:t>
      </w:r>
      <w:r w:rsidR="00A15910" w:rsidRPr="00B0359C">
        <w:rPr>
          <w:rFonts w:ascii="Calibri" w:hAnsi="Calibri" w:cs="Arial"/>
          <w:sz w:val="22"/>
          <w:szCs w:val="20"/>
        </w:rPr>
        <w:t>ca</w:t>
      </w:r>
      <w:r w:rsidR="00A15910" w:rsidRPr="00B0359C">
        <w:rPr>
          <w:rFonts w:ascii="Calibri" w:hAnsi="Calibri" w:cs="Arial"/>
          <w:spacing w:val="-4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so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t</w:t>
      </w:r>
      <w:r w:rsidR="00A15910" w:rsidRPr="00B0359C">
        <w:rPr>
          <w:rFonts w:ascii="Calibri" w:hAnsi="Calibri" w:cs="Arial"/>
          <w:sz w:val="22"/>
          <w:szCs w:val="20"/>
        </w:rPr>
        <w:t>to</w:t>
      </w:r>
      <w:r w:rsidR="00A15910" w:rsidRPr="00B0359C">
        <w:rPr>
          <w:rFonts w:ascii="Calibri" w:hAnsi="Calibri" w:cs="Arial"/>
          <w:spacing w:val="-7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la</w:t>
      </w:r>
      <w:r w:rsidR="00A15910" w:rsidRPr="00B0359C">
        <w:rPr>
          <w:rFonts w:ascii="Calibri" w:hAnsi="Calibri" w:cs="Arial"/>
          <w:spacing w:val="-5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sua</w:t>
      </w:r>
      <w:r w:rsidR="00A15910" w:rsidRPr="00B0359C">
        <w:rPr>
          <w:rFonts w:ascii="Calibri" w:hAnsi="Calibri" w:cs="Arial"/>
          <w:spacing w:val="-6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p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i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a</w:t>
      </w:r>
      <w:r w:rsidR="00A15910" w:rsidRPr="00B0359C">
        <w:rPr>
          <w:rFonts w:ascii="Calibri" w:hAnsi="Calibri" w:cs="Arial"/>
          <w:spacing w:val="-3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r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3"/>
          <w:sz w:val="22"/>
          <w:szCs w:val="20"/>
        </w:rPr>
        <w:t>s</w:t>
      </w:r>
      <w:r w:rsidR="00A15910" w:rsidRPr="00B0359C">
        <w:rPr>
          <w:rFonts w:ascii="Calibri" w:hAnsi="Calibri" w:cs="Arial"/>
          <w:sz w:val="22"/>
          <w:szCs w:val="20"/>
        </w:rPr>
        <w:t>po</w:t>
      </w:r>
      <w:r w:rsidR="00A15910" w:rsidRPr="00B0359C">
        <w:rPr>
          <w:rFonts w:ascii="Calibri" w:hAnsi="Calibri" w:cs="Arial"/>
          <w:spacing w:val="-2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sa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b</w:t>
      </w:r>
      <w:r w:rsidR="00A15910" w:rsidRPr="00B0359C">
        <w:rPr>
          <w:rFonts w:ascii="Calibri" w:hAnsi="Calibri" w:cs="Arial"/>
          <w:sz w:val="22"/>
          <w:szCs w:val="20"/>
        </w:rPr>
        <w:t>ilità</w:t>
      </w:r>
      <w:r w:rsidR="00A15910" w:rsidRPr="00B0359C">
        <w:rPr>
          <w:rFonts w:ascii="Calibri" w:hAnsi="Calibri" w:cs="Arial"/>
          <w:spacing w:val="-7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di</w:t>
      </w:r>
      <w:r w:rsidR="00A15910" w:rsidRPr="00B0359C">
        <w:rPr>
          <w:rFonts w:ascii="Calibri" w:hAnsi="Calibri" w:cs="Arial"/>
          <w:spacing w:val="-7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av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r</w:t>
      </w:r>
      <w:r w:rsidR="00A15910" w:rsidRPr="00B0359C">
        <w:rPr>
          <w:rFonts w:ascii="Calibri" w:hAnsi="Calibri" w:cs="Arial"/>
          <w:sz w:val="22"/>
          <w:szCs w:val="20"/>
        </w:rPr>
        <w:t>e</w:t>
      </w:r>
      <w:r w:rsidR="00A15910" w:rsidRPr="00B0359C">
        <w:rPr>
          <w:rFonts w:ascii="Calibri" w:hAnsi="Calibri" w:cs="Arial"/>
          <w:spacing w:val="-5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d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i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r</w:t>
      </w:r>
      <w:r w:rsidR="00A15910" w:rsidRPr="00B0359C">
        <w:rPr>
          <w:rFonts w:ascii="Calibri" w:hAnsi="Calibri" w:cs="Arial"/>
          <w:sz w:val="22"/>
          <w:szCs w:val="20"/>
        </w:rPr>
        <w:t>itto</w:t>
      </w:r>
      <w:r w:rsidR="00A15910" w:rsidRPr="00B0359C">
        <w:rPr>
          <w:rFonts w:ascii="Calibri" w:hAnsi="Calibri" w:cs="Arial"/>
          <w:spacing w:val="-6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ai</w:t>
      </w:r>
      <w:r w:rsidR="00A15910" w:rsidRPr="00B0359C">
        <w:rPr>
          <w:rFonts w:ascii="Calibri" w:hAnsi="Calibri" w:cs="Arial"/>
          <w:spacing w:val="-6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p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>u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n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te</w:t>
      </w:r>
      <w:r w:rsidR="00A15910" w:rsidRPr="00B0359C">
        <w:rPr>
          <w:rFonts w:ascii="Calibri" w:hAnsi="Calibri" w:cs="Arial"/>
          <w:sz w:val="22"/>
          <w:szCs w:val="20"/>
        </w:rPr>
        <w:t>ggi</w:t>
      </w:r>
      <w:r w:rsidR="00A15910" w:rsidRPr="00B0359C">
        <w:rPr>
          <w:rFonts w:ascii="Calibri" w:hAnsi="Calibri" w:cs="Arial"/>
          <w:spacing w:val="-6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z w:val="22"/>
          <w:szCs w:val="20"/>
        </w:rPr>
        <w:t>sot</w:t>
      </w:r>
      <w:r w:rsidR="00A15910" w:rsidRPr="00B0359C">
        <w:rPr>
          <w:rFonts w:ascii="Calibri" w:hAnsi="Calibri" w:cs="Arial"/>
          <w:spacing w:val="1"/>
          <w:sz w:val="22"/>
          <w:szCs w:val="20"/>
        </w:rPr>
        <w:t>t</w:t>
      </w:r>
      <w:r w:rsidR="00A15910" w:rsidRPr="00B0359C">
        <w:rPr>
          <w:rFonts w:ascii="Calibri" w:hAnsi="Calibri" w:cs="Arial"/>
          <w:sz w:val="22"/>
          <w:szCs w:val="20"/>
        </w:rPr>
        <w:t>o</w:t>
      </w:r>
      <w:r w:rsidR="00A15910" w:rsidRPr="00B0359C">
        <w:rPr>
          <w:rFonts w:ascii="Calibri" w:hAnsi="Calibri" w:cs="Arial"/>
          <w:spacing w:val="-6"/>
          <w:sz w:val="22"/>
          <w:szCs w:val="20"/>
        </w:rPr>
        <w:t xml:space="preserve"> </w:t>
      </w:r>
      <w:r w:rsidR="00A15910" w:rsidRPr="00B0359C">
        <w:rPr>
          <w:rFonts w:ascii="Calibri" w:hAnsi="Calibri" w:cs="Arial"/>
          <w:spacing w:val="2"/>
          <w:sz w:val="22"/>
          <w:szCs w:val="20"/>
        </w:rPr>
        <w:t>i</w:t>
      </w:r>
      <w:r w:rsidR="00A15910" w:rsidRPr="00B0359C">
        <w:rPr>
          <w:rFonts w:ascii="Calibri" w:hAnsi="Calibri" w:cs="Arial"/>
          <w:spacing w:val="-1"/>
          <w:sz w:val="22"/>
          <w:szCs w:val="20"/>
        </w:rPr>
        <w:t>n</w:t>
      </w:r>
      <w:r w:rsidR="00A15910" w:rsidRPr="00B0359C">
        <w:rPr>
          <w:rFonts w:ascii="Calibri" w:hAnsi="Calibri" w:cs="Arial"/>
          <w:sz w:val="22"/>
          <w:szCs w:val="20"/>
        </w:rPr>
        <w:t>dicati:</w:t>
      </w:r>
    </w:p>
    <w:tbl>
      <w:tblPr>
        <w:tblW w:w="10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2694"/>
        <w:gridCol w:w="2551"/>
      </w:tblGrid>
      <w:tr w:rsidR="00B07872" w:rsidTr="0046374D">
        <w:trPr>
          <w:trHeight w:hRule="exact" w:val="542"/>
          <w:tblHeader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72" w:rsidRDefault="00B07872">
            <w:pPr>
              <w:spacing w:before="126" w:after="200"/>
              <w:ind w:right="650" w:firstLine="194"/>
              <w:contextualSpacing/>
              <w:jc w:val="center"/>
              <w:rPr>
                <w:rFonts w:ascii="Courier New" w:hAnsi="Courier New" w:cs="Courier New"/>
                <w:b/>
                <w:sz w:val="18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lang w:val="en-US"/>
              </w:rPr>
              <w:lastRenderedPageBreak/>
              <w:t>Titoli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lang w:val="en-US"/>
              </w:rPr>
              <w:t xml:space="preserve"> ed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lang w:val="en-US"/>
              </w:rPr>
              <w:t>Esperienze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lang w:val="en-US"/>
              </w:rPr>
              <w:t>lavorative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72" w:rsidRDefault="00B07872">
            <w:pPr>
              <w:spacing w:before="126" w:after="200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8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lang w:val="en-US"/>
              </w:rPr>
              <w:t>Valutazione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lang w:val="en-US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lang w:val="en-US"/>
              </w:rPr>
              <w:t>Punti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 w:rsidP="0046374D">
            <w:pPr>
              <w:spacing w:before="126" w:after="200"/>
              <w:ind w:right="650" w:firstLine="194"/>
              <w:contextualSpacing/>
              <w:jc w:val="center"/>
              <w:rPr>
                <w:rFonts w:ascii="Courier New" w:hAnsi="Courier New" w:cs="Courier New"/>
                <w:b/>
                <w:bCs/>
                <w:sz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lang w:val="en-US"/>
              </w:rPr>
              <w:t>AUTOVALUTAZIONE</w:t>
            </w:r>
          </w:p>
        </w:tc>
      </w:tr>
      <w:tr w:rsidR="00B07872" w:rsidTr="0046374D">
        <w:trPr>
          <w:trHeight w:val="987"/>
          <w:tblHeader/>
          <w:jc w:val="center"/>
        </w:trPr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72" w:rsidRDefault="00B07872">
            <w:pPr>
              <w:spacing w:before="126"/>
              <w:ind w:right="650"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sz w:val="16"/>
                <w:lang w:val="en-US"/>
              </w:rPr>
              <w:t>Titoli</w:t>
            </w:r>
            <w:proofErr w:type="spellEnd"/>
            <w:r>
              <w:rPr>
                <w:rFonts w:ascii="Courier New" w:hAnsi="Courier New" w:cs="Courier New"/>
                <w:b/>
                <w:sz w:val="16"/>
                <w:lang w:val="en-US"/>
              </w:rPr>
              <w:t xml:space="preserve"> di accesso</w:t>
            </w:r>
          </w:p>
          <w:p w:rsidR="00B07872" w:rsidRDefault="00B07872">
            <w:pPr>
              <w:spacing w:before="126" w:after="200"/>
              <w:ind w:right="650"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szCs w:val="22"/>
                <w:lang w:val="en-US"/>
              </w:rPr>
            </w:pPr>
          </w:p>
          <w:p w:rsidR="00B07872" w:rsidRDefault="00B07872">
            <w:pPr>
              <w:spacing w:before="126"/>
              <w:ind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  <w:lang w:val="en-US"/>
              </w:rPr>
            </w:pPr>
            <w:r>
              <w:rPr>
                <w:rFonts w:ascii="Courier New" w:hAnsi="Courier New" w:cs="Courier New"/>
                <w:b/>
                <w:sz w:val="16"/>
                <w:lang w:val="en-US"/>
              </w:rPr>
              <w:t>MAX 10</w:t>
            </w:r>
          </w:p>
          <w:p w:rsidR="00B07872" w:rsidRDefault="00B07872">
            <w:pPr>
              <w:spacing w:before="126" w:after="200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szCs w:val="22"/>
                <w:lang w:val="en-US"/>
              </w:rPr>
            </w:pPr>
          </w:p>
        </w:tc>
      </w:tr>
      <w:tr w:rsidR="00B07872" w:rsidTr="0046374D">
        <w:trPr>
          <w:trHeight w:val="2536"/>
          <w:tblHeader/>
          <w:jc w:val="center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rPr>
                <w:rFonts w:ascii="Courier New" w:hAnsi="Courier New" w:cs="Courier New"/>
                <w:b/>
                <w:sz w:val="16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szCs w:val="22"/>
              </w:rPr>
            </w:pPr>
          </w:p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</w:rPr>
            </w:pPr>
          </w:p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</w:rPr>
            </w:pPr>
            <w:r>
              <w:rPr>
                <w:rFonts w:ascii="Courier New" w:hAnsi="Courier New" w:cs="Courier New"/>
                <w:b/>
                <w:sz w:val="16"/>
              </w:rPr>
              <w:t>110 Lode 10 Punti</w:t>
            </w:r>
          </w:p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</w:rPr>
            </w:pPr>
            <w:r>
              <w:rPr>
                <w:rFonts w:ascii="Courier New" w:hAnsi="Courier New" w:cs="Courier New"/>
                <w:b/>
                <w:sz w:val="16"/>
              </w:rPr>
              <w:t>Da 105 a 110 8</w:t>
            </w:r>
            <w:r w:rsidR="0046374D">
              <w:rPr>
                <w:rFonts w:ascii="Courier New" w:hAnsi="Courier New" w:cs="Courier New"/>
                <w:b/>
                <w:sz w:val="16"/>
              </w:rPr>
              <w:t xml:space="preserve"> </w:t>
            </w:r>
            <w:r>
              <w:rPr>
                <w:rFonts w:ascii="Courier New" w:hAnsi="Courier New" w:cs="Courier New"/>
                <w:b/>
                <w:sz w:val="16"/>
              </w:rPr>
              <w:t>Punti</w:t>
            </w:r>
          </w:p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</w:rPr>
            </w:pPr>
            <w:r>
              <w:rPr>
                <w:rFonts w:ascii="Courier New" w:hAnsi="Courier New" w:cs="Courier New"/>
                <w:b/>
                <w:sz w:val="16"/>
              </w:rPr>
              <w:t>Da 100 a 109 6 Punti</w:t>
            </w:r>
          </w:p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</w:rPr>
            </w:pPr>
            <w:r>
              <w:rPr>
                <w:rFonts w:ascii="Courier New" w:hAnsi="Courier New" w:cs="Courier New"/>
                <w:b/>
                <w:sz w:val="16"/>
              </w:rPr>
              <w:t>Da 94 a 99 5 Punti</w:t>
            </w:r>
          </w:p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</w:rPr>
            </w:pPr>
            <w:r>
              <w:rPr>
                <w:rFonts w:ascii="Courier New" w:hAnsi="Courier New" w:cs="Courier New"/>
                <w:b/>
                <w:sz w:val="16"/>
              </w:rPr>
              <w:t>Da 85 a 98 4 Punti</w:t>
            </w:r>
          </w:p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lang w:val="en-US"/>
              </w:rPr>
            </w:pPr>
            <w:r>
              <w:rPr>
                <w:rFonts w:ascii="Courier New" w:hAnsi="Courier New" w:cs="Courier New"/>
                <w:b/>
                <w:sz w:val="16"/>
                <w:lang w:val="en-US"/>
              </w:rPr>
              <w:t xml:space="preserve">Da 66 </w:t>
            </w:r>
            <w:proofErr w:type="gramStart"/>
            <w:r>
              <w:rPr>
                <w:rFonts w:ascii="Courier New" w:hAnsi="Courier New" w:cs="Courier New"/>
                <w:b/>
                <w:sz w:val="16"/>
                <w:lang w:val="en-US"/>
              </w:rPr>
              <w:t>a</w:t>
            </w:r>
            <w:proofErr w:type="gramEnd"/>
            <w:r>
              <w:rPr>
                <w:rFonts w:ascii="Courier New" w:hAnsi="Courier New" w:cs="Courier New"/>
                <w:b/>
                <w:sz w:val="16"/>
                <w:lang w:val="en-US"/>
              </w:rPr>
              <w:t xml:space="preserve"> 84 3 </w:t>
            </w:r>
            <w:proofErr w:type="spellStart"/>
            <w:r>
              <w:rPr>
                <w:rFonts w:ascii="Courier New" w:hAnsi="Courier New" w:cs="Courier New"/>
                <w:b/>
                <w:sz w:val="16"/>
                <w:lang w:val="en-US"/>
              </w:rPr>
              <w:t>Punti</w:t>
            </w:r>
            <w:proofErr w:type="spellEnd"/>
          </w:p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  <w:p w:rsidR="00B07872" w:rsidRDefault="00B07872">
            <w:pPr>
              <w:spacing w:before="126" w:after="200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szCs w:val="22"/>
              </w:rPr>
            </w:pPr>
          </w:p>
        </w:tc>
      </w:tr>
      <w:tr w:rsidR="00B07872" w:rsidTr="0046374D">
        <w:trPr>
          <w:trHeight w:hRule="exact" w:val="2002"/>
          <w:tblHeader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right="-4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Laurea Magistrale/Specialistica o VO in Ingegneria ed iscrizione ordine degli Ingegneri. Adeguata conoscenza della lingua inglese; comprovata esperienza nella progettazione di reti di computer, laboratori ed ambienti didattici;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>
            <w:pPr>
              <w:spacing w:before="126" w:after="200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>
            <w:pPr>
              <w:spacing w:before="126" w:after="200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szCs w:val="22"/>
              </w:rPr>
            </w:pPr>
          </w:p>
        </w:tc>
      </w:tr>
      <w:tr w:rsidR="00B07872" w:rsidTr="0046374D">
        <w:trPr>
          <w:trHeight w:hRule="exact" w:val="1439"/>
          <w:tblHeader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right="-4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Ulteriore abilitazione all’esercizio di attività regolamentate nel settore informatico (DIVERSA DAL TITOLO DI ACCESSO)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5 Punti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>
            <w:pPr>
              <w:spacing w:before="126" w:after="200"/>
              <w:contextualSpacing/>
              <w:jc w:val="center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B07872" w:rsidTr="0046374D">
        <w:trPr>
          <w:trHeight w:hRule="exact" w:val="2002"/>
          <w:tblHeader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right="-4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Abilitazione al rilascio della certificazione 37/2008 per gli impianti telematici ed elettrici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5 punti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>
            <w:pPr>
              <w:spacing w:before="126" w:after="200"/>
              <w:contextualSpacing/>
              <w:jc w:val="center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B07872" w:rsidTr="0046374D">
        <w:trPr>
          <w:trHeight w:hRule="exact" w:val="582"/>
          <w:tblHeader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right="650"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Laurea in ambito formativo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5 Punti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>
            <w:pPr>
              <w:spacing w:before="126" w:after="200"/>
              <w:ind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B07872" w:rsidTr="0046374D">
        <w:trPr>
          <w:trHeight w:hRule="exact" w:val="846"/>
          <w:tblHeader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right="650"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 xml:space="preserve">Master o Corso di formazione sulle reti </w:t>
            </w:r>
            <w:proofErr w:type="gramStart"/>
            <w:r>
              <w:rPr>
                <w:rFonts w:ascii="Courier New" w:hAnsi="Courier New" w:cs="Courier New"/>
                <w:b/>
                <w:sz w:val="16"/>
              </w:rPr>
              <w:t>informatiche(</w:t>
            </w:r>
            <w:proofErr w:type="gramEnd"/>
            <w:r>
              <w:rPr>
                <w:rFonts w:ascii="Courier New" w:hAnsi="Courier New" w:cs="Courier New"/>
                <w:b/>
                <w:sz w:val="16"/>
              </w:rPr>
              <w:t>durata minima 900 ore) svolto presso università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5 Punti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>
            <w:pPr>
              <w:spacing w:before="126" w:after="200"/>
              <w:ind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B07872" w:rsidTr="0046374D">
        <w:trPr>
          <w:trHeight w:hRule="exact" w:val="702"/>
          <w:tblHeader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Master o Esame universitario (minimo 12 CFU o annuale) sulla sicurezza dei sistemi informatici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5 Punti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>
            <w:pPr>
              <w:spacing w:before="126" w:after="200"/>
              <w:ind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B07872" w:rsidTr="0046374D">
        <w:trPr>
          <w:trHeight w:hRule="exact" w:val="1123"/>
          <w:tblHeader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right="652" w:firstLine="193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 xml:space="preserve">Certificazioni Informatiche di base riconosciute dal </w:t>
            </w:r>
            <w:proofErr w:type="gramStart"/>
            <w:r>
              <w:rPr>
                <w:rFonts w:ascii="Courier New" w:hAnsi="Courier New" w:cs="Courier New"/>
                <w:b/>
                <w:sz w:val="16"/>
              </w:rPr>
              <w:t>MIUR(</w:t>
            </w:r>
            <w:proofErr w:type="gramEnd"/>
            <w:r>
              <w:rPr>
                <w:rFonts w:ascii="Courier New" w:hAnsi="Courier New" w:cs="Courier New"/>
                <w:b/>
                <w:sz w:val="16"/>
              </w:rPr>
              <w:t>AICA, , EIPASS, MICROSOFT, PEKIT)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Punti 2 per ogni certificazione</w:t>
            </w:r>
          </w:p>
          <w:p w:rsidR="00B07872" w:rsidRDefault="00B07872">
            <w:pPr>
              <w:spacing w:before="126" w:after="200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MAX. 6 punti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B07872" w:rsidTr="0046374D">
        <w:trPr>
          <w:trHeight w:hRule="exact" w:val="1000"/>
          <w:tblHeader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right="650"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Per ogni incarico di Supporto al DS in progetti europei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Punti 1 per ogni incarico MAX. 10 punti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>
            <w:pPr>
              <w:spacing w:before="126" w:after="200"/>
              <w:contextualSpacing/>
              <w:jc w:val="center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B07872" w:rsidTr="0046374D">
        <w:trPr>
          <w:trHeight w:hRule="exact" w:val="721"/>
          <w:tblHeader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right="650"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Per ogni incarico di Supporto al RUP nelle scuole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right="-40" w:firstLine="4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Punti 1 per ogni incarico MAX. 10 punti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>
            <w:pPr>
              <w:spacing w:before="126" w:after="200"/>
              <w:ind w:right="-40" w:firstLine="40"/>
              <w:contextualSpacing/>
              <w:jc w:val="center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B07872" w:rsidTr="0046374D">
        <w:trPr>
          <w:trHeight w:hRule="exact" w:val="992"/>
          <w:tblHeader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right="53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lastRenderedPageBreak/>
              <w:t>Pregresse esperienze, in qualità di progettista, in progetti di reti di computer e/o laboratori didattici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Punti 1 per ogni esperienza</w:t>
            </w:r>
          </w:p>
          <w:p w:rsidR="00B07872" w:rsidRDefault="00B07872">
            <w:pPr>
              <w:spacing w:before="126" w:after="20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MAX 50 punti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>
            <w:pPr>
              <w:spacing w:before="126"/>
              <w:contextualSpacing/>
              <w:jc w:val="center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B07872" w:rsidTr="0046374D">
        <w:trPr>
          <w:trHeight w:hRule="exact" w:val="978"/>
          <w:tblHeader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right="-4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Pregresse esperienze, in qualità di collaudatore</w:t>
            </w:r>
            <w:proofErr w:type="gramStart"/>
            <w:r>
              <w:rPr>
                <w:rFonts w:ascii="Courier New" w:hAnsi="Courier New" w:cs="Courier New"/>
                <w:b/>
                <w:sz w:val="16"/>
              </w:rPr>
              <w:t>, ,</w:t>
            </w:r>
            <w:proofErr w:type="gramEnd"/>
            <w:r>
              <w:rPr>
                <w:rFonts w:ascii="Courier New" w:hAnsi="Courier New" w:cs="Courier New"/>
                <w:b/>
                <w:sz w:val="16"/>
              </w:rPr>
              <w:t xml:space="preserve"> in progetti di reti di computer ambienti e/o laboratori didattici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Punti 1 per ogni esperienza</w:t>
            </w:r>
          </w:p>
          <w:p w:rsidR="00B07872" w:rsidRDefault="00B07872">
            <w:pPr>
              <w:spacing w:before="126" w:after="20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MAX 50 punti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>
            <w:pPr>
              <w:spacing w:before="126"/>
              <w:contextualSpacing/>
              <w:jc w:val="center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B07872" w:rsidTr="0046374D">
        <w:trPr>
          <w:trHeight w:hRule="exact" w:val="974"/>
          <w:tblHeader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right="53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 xml:space="preserve">Per ogni anno come libero professionista o dipendente in settori attinenti </w:t>
            </w:r>
            <w:proofErr w:type="gramStart"/>
            <w:r>
              <w:rPr>
                <w:rFonts w:ascii="Courier New" w:hAnsi="Courier New" w:cs="Courier New"/>
                <w:b/>
                <w:sz w:val="16"/>
              </w:rPr>
              <w:t>la</w:t>
            </w:r>
            <w:proofErr w:type="gramEnd"/>
            <w:r>
              <w:rPr>
                <w:rFonts w:ascii="Courier New" w:hAnsi="Courier New" w:cs="Courier New"/>
                <w:b/>
                <w:sz w:val="16"/>
              </w:rPr>
              <w:t xml:space="preserve"> tipologia di incarico (INFORMATICA E TELECOMUNICAZIONI)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72" w:rsidRDefault="00B07872">
            <w:pPr>
              <w:spacing w:before="126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Punti 1 per ogni anno</w:t>
            </w:r>
          </w:p>
          <w:p w:rsidR="00B07872" w:rsidRDefault="00B07872">
            <w:pPr>
              <w:spacing w:before="126"/>
              <w:contextualSpacing/>
              <w:jc w:val="center"/>
              <w:rPr>
                <w:rFonts w:ascii="Courier New" w:hAnsi="Courier New" w:cs="Courier New"/>
                <w:b/>
                <w:sz w:val="16"/>
              </w:rPr>
            </w:pPr>
            <w:r>
              <w:rPr>
                <w:rFonts w:ascii="Courier New" w:hAnsi="Courier New" w:cs="Courier New"/>
                <w:b/>
                <w:sz w:val="16"/>
              </w:rPr>
              <w:t>MAX 10 punti</w:t>
            </w:r>
          </w:p>
          <w:p w:rsidR="00B07872" w:rsidRDefault="00B07872">
            <w:pPr>
              <w:spacing w:before="126" w:after="200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>
            <w:pPr>
              <w:spacing w:before="126"/>
              <w:contextualSpacing/>
              <w:jc w:val="center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B07872" w:rsidTr="0046374D">
        <w:trPr>
          <w:trHeight w:hRule="exact" w:val="981"/>
          <w:tblHeader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Per ogni certificazione riconosciuta dal MIUR di lingua inglese almeno di livello C1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16"/>
                <w:lang w:val="en-US"/>
              </w:rPr>
              <w:t xml:space="preserve">C1 - </w:t>
            </w:r>
            <w:proofErr w:type="spellStart"/>
            <w:r>
              <w:rPr>
                <w:rFonts w:ascii="Courier New" w:hAnsi="Courier New" w:cs="Courier New"/>
                <w:b/>
                <w:sz w:val="16"/>
                <w:lang w:val="en-US"/>
              </w:rPr>
              <w:t>Punti</w:t>
            </w:r>
            <w:proofErr w:type="spellEnd"/>
            <w:r>
              <w:rPr>
                <w:rFonts w:ascii="Courier New" w:hAnsi="Courier New" w:cs="Courier New"/>
                <w:b/>
                <w:sz w:val="16"/>
                <w:lang w:val="en-US"/>
              </w:rPr>
              <w:t xml:space="preserve"> 2</w:t>
            </w:r>
          </w:p>
          <w:p w:rsidR="00B07872" w:rsidRDefault="00B07872">
            <w:pPr>
              <w:spacing w:before="126" w:after="200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16"/>
                <w:lang w:val="en-US"/>
              </w:rPr>
              <w:t xml:space="preserve">C2 – </w:t>
            </w:r>
            <w:proofErr w:type="spellStart"/>
            <w:r>
              <w:rPr>
                <w:rFonts w:ascii="Courier New" w:hAnsi="Courier New" w:cs="Courier New"/>
                <w:b/>
                <w:sz w:val="16"/>
                <w:lang w:val="en-US"/>
              </w:rPr>
              <w:t>Punti</w:t>
            </w:r>
            <w:proofErr w:type="spellEnd"/>
            <w:r>
              <w:rPr>
                <w:rFonts w:ascii="Courier New" w:hAnsi="Courier New" w:cs="Courier New"/>
                <w:b/>
                <w:sz w:val="16"/>
                <w:lang w:val="en-US"/>
              </w:rPr>
              <w:t xml:space="preserve">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>
            <w:pPr>
              <w:spacing w:before="126"/>
              <w:ind w:right="650" w:firstLine="194"/>
              <w:contextualSpacing/>
              <w:jc w:val="right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</w:tc>
      </w:tr>
      <w:tr w:rsidR="00B07872" w:rsidTr="0046374D">
        <w:trPr>
          <w:trHeight w:hRule="exact" w:val="855"/>
          <w:tblHeader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right="53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 xml:space="preserve">Per ogni corso di formazione riconosciuto inerente </w:t>
            </w:r>
            <w:proofErr w:type="gramStart"/>
            <w:r>
              <w:rPr>
                <w:rFonts w:ascii="Courier New" w:hAnsi="Courier New" w:cs="Courier New"/>
                <w:b/>
                <w:sz w:val="16"/>
              </w:rPr>
              <w:t>l’acustica</w:t>
            </w:r>
            <w:proofErr w:type="gramEnd"/>
            <w:r>
              <w:rPr>
                <w:rFonts w:ascii="Courier New" w:hAnsi="Courier New" w:cs="Courier New"/>
                <w:b/>
                <w:sz w:val="16"/>
              </w:rPr>
              <w:t xml:space="preserve"> ambientale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/>
              <w:ind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sz w:val="16"/>
                <w:lang w:val="en-US"/>
              </w:rPr>
              <w:t>Punti</w:t>
            </w:r>
            <w:proofErr w:type="spellEnd"/>
            <w:r>
              <w:rPr>
                <w:rFonts w:ascii="Courier New" w:hAnsi="Courier New" w:cs="Courier New"/>
                <w:b/>
                <w:sz w:val="16"/>
                <w:lang w:val="en-US"/>
              </w:rPr>
              <w:t xml:space="preserve"> 3</w:t>
            </w:r>
          </w:p>
          <w:p w:rsidR="00B07872" w:rsidRDefault="00B07872">
            <w:pPr>
              <w:spacing w:before="126" w:after="200"/>
              <w:ind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16"/>
                <w:lang w:val="en-US"/>
              </w:rPr>
              <w:t xml:space="preserve">MAX 3 </w:t>
            </w:r>
            <w:proofErr w:type="spellStart"/>
            <w:r>
              <w:rPr>
                <w:rFonts w:ascii="Courier New" w:hAnsi="Courier New" w:cs="Courier New"/>
                <w:b/>
                <w:sz w:val="16"/>
                <w:lang w:val="en-US"/>
              </w:rPr>
              <w:t>punti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>
            <w:pPr>
              <w:spacing w:before="126"/>
              <w:ind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</w:tc>
      </w:tr>
      <w:tr w:rsidR="00B07872" w:rsidTr="0046374D">
        <w:trPr>
          <w:trHeight w:hRule="exact" w:val="855"/>
          <w:tblHeader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right="53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Pubblicazione di libri con ISBN o articoli (pubblicati su testate registrate) nel settore informatico (2,5 punti per libro – 1 punto per articoli)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72" w:rsidRDefault="00B07872">
            <w:pPr>
              <w:spacing w:before="126" w:after="200"/>
              <w:ind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22"/>
              </w:rPr>
            </w:pPr>
            <w:r>
              <w:rPr>
                <w:rFonts w:ascii="Courier New" w:hAnsi="Courier New" w:cs="Courier New"/>
                <w:b/>
                <w:sz w:val="16"/>
              </w:rPr>
              <w:t>MAX 10 punti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72" w:rsidRDefault="00B07872">
            <w:pPr>
              <w:spacing w:before="126" w:after="200"/>
              <w:ind w:firstLine="194"/>
              <w:contextualSpacing/>
              <w:jc w:val="center"/>
              <w:rPr>
                <w:rFonts w:ascii="Courier New" w:hAnsi="Courier New" w:cs="Courier New"/>
                <w:b/>
                <w:sz w:val="16"/>
              </w:rPr>
            </w:pPr>
          </w:p>
        </w:tc>
      </w:tr>
    </w:tbl>
    <w:p w:rsidR="00D83554" w:rsidRPr="00B0359C" w:rsidRDefault="00D83554" w:rsidP="00D83554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Calibri" w:hAnsi="Calibri" w:cs="Garamond"/>
        </w:rPr>
      </w:pPr>
    </w:p>
    <w:p w:rsidR="00D83554" w:rsidRPr="00B0359C" w:rsidRDefault="00D83554" w:rsidP="00D83554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Calibri" w:hAnsi="Calibri" w:cs="Garamond"/>
        </w:rPr>
      </w:pPr>
      <w:r w:rsidRPr="00B0359C">
        <w:rPr>
          <w:rFonts w:ascii="Calibri" w:hAnsi="Calibri" w:cs="Garamond"/>
        </w:rPr>
        <w:t>Data___________</w:t>
      </w:r>
      <w:r w:rsidRPr="00B0359C">
        <w:rPr>
          <w:rFonts w:ascii="Calibri" w:hAnsi="Calibri" w:cs="Garamond"/>
        </w:rPr>
        <w:tab/>
      </w:r>
      <w:r w:rsidR="0046374D">
        <w:rPr>
          <w:rFonts w:ascii="Calibri" w:hAnsi="Calibri" w:cs="Garamond"/>
        </w:rPr>
        <w:t xml:space="preserve">              </w:t>
      </w:r>
      <w:r w:rsidRPr="00B0359C">
        <w:rPr>
          <w:rFonts w:ascii="Calibri" w:hAnsi="Calibri" w:cs="Garamond"/>
        </w:rPr>
        <w:t>Firma ______________________________</w:t>
      </w:r>
      <w:r w:rsidRPr="00B0359C">
        <w:rPr>
          <w:rFonts w:ascii="Calibri" w:hAnsi="Calibri" w:cs="Garamond"/>
        </w:rPr>
        <w:tab/>
      </w:r>
    </w:p>
    <w:p w:rsidR="00D83554" w:rsidRPr="00B0359C" w:rsidRDefault="00D83554" w:rsidP="00D83554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Calibri" w:hAnsi="Calibri" w:cs="Garamond"/>
        </w:rPr>
      </w:pPr>
    </w:p>
    <w:p w:rsidR="00D83554" w:rsidRPr="00B0359C" w:rsidRDefault="00D83554" w:rsidP="00D83554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Calibri" w:hAnsi="Calibri" w:cs="Garamond"/>
        </w:rPr>
      </w:pPr>
    </w:p>
    <w:p w:rsidR="00D83554" w:rsidRPr="00B0359C" w:rsidRDefault="00D83554" w:rsidP="00D83554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Calibri" w:hAnsi="Calibri" w:cs="Garamond"/>
        </w:rPr>
      </w:pPr>
      <w:r w:rsidRPr="00B0359C">
        <w:rPr>
          <w:rFonts w:ascii="Calibri" w:hAnsi="Calibri" w:cs="Garamond"/>
        </w:rPr>
        <w:br w:type="page"/>
      </w:r>
    </w:p>
    <w:p w:rsidR="0046374D" w:rsidRPr="001C78DE" w:rsidRDefault="0046374D" w:rsidP="0046374D">
      <w:pPr>
        <w:jc w:val="center"/>
        <w:rPr>
          <w:bCs/>
          <w:sz w:val="28"/>
          <w:szCs w:val="20"/>
        </w:rPr>
      </w:pPr>
      <w:r w:rsidRPr="001C78DE">
        <w:rPr>
          <w:bCs/>
          <w:noProof/>
          <w:sz w:val="28"/>
          <w:szCs w:val="20"/>
        </w:rPr>
        <w:lastRenderedPageBreak/>
        <w:drawing>
          <wp:inline distT="0" distB="0" distL="0" distR="0" wp14:anchorId="2914BCF1" wp14:editId="1BA1348E">
            <wp:extent cx="638175" cy="666750"/>
            <wp:effectExtent l="0" t="0" r="9525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8DE">
        <w:rPr>
          <w:bCs/>
          <w:sz w:val="28"/>
          <w:szCs w:val="20"/>
        </w:rPr>
        <w:t xml:space="preserve">                 </w:t>
      </w:r>
      <w:r w:rsidRPr="001C78DE">
        <w:rPr>
          <w:bCs/>
          <w:noProof/>
          <w:sz w:val="28"/>
          <w:szCs w:val="20"/>
        </w:rPr>
        <w:drawing>
          <wp:inline distT="0" distB="0" distL="0" distR="0" wp14:anchorId="1269FE9C" wp14:editId="0759640B">
            <wp:extent cx="885825" cy="6191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4D" w:rsidRPr="001C78DE" w:rsidRDefault="0046374D" w:rsidP="0046374D">
      <w:pPr>
        <w:jc w:val="center"/>
        <w:rPr>
          <w:rFonts w:ascii="Bookman Old Style" w:hAnsi="Bookman Old Style"/>
          <w:sz w:val="20"/>
          <w:szCs w:val="20"/>
          <w:lang w:eastAsia="he-IL" w:bidi="he-IL"/>
        </w:rPr>
      </w:pPr>
    </w:p>
    <w:p w:rsidR="0046374D" w:rsidRPr="001C78DE" w:rsidRDefault="0046374D" w:rsidP="0046374D">
      <w:pPr>
        <w:jc w:val="center"/>
        <w:rPr>
          <w:rFonts w:ascii="Bookman Old Style" w:hAnsi="Bookman Old Style"/>
          <w:sz w:val="28"/>
          <w:szCs w:val="28"/>
        </w:rPr>
      </w:pPr>
      <w:r w:rsidRPr="001C78DE">
        <w:rPr>
          <w:rFonts w:ascii="Bookman Old Style" w:hAnsi="Bookman Old Style"/>
          <w:b/>
          <w:sz w:val="28"/>
          <w:szCs w:val="28"/>
        </w:rPr>
        <w:t>Istituto Comprensivo “</w:t>
      </w:r>
      <w:r w:rsidRPr="001C78DE">
        <w:rPr>
          <w:rFonts w:ascii="Bookman Old Style" w:hAnsi="Bookman Old Style"/>
          <w:b/>
          <w:caps/>
          <w:sz w:val="28"/>
          <w:szCs w:val="28"/>
        </w:rPr>
        <w:t>Enrico Cocchia-C.</w:t>
      </w:r>
      <w:proofErr w:type="gramStart"/>
      <w:r w:rsidRPr="001C78DE">
        <w:rPr>
          <w:rFonts w:ascii="Bookman Old Style" w:hAnsi="Bookman Old Style"/>
          <w:b/>
          <w:caps/>
          <w:sz w:val="28"/>
          <w:szCs w:val="28"/>
        </w:rPr>
        <w:t>A.Dalla</w:t>
      </w:r>
      <w:proofErr w:type="gramEnd"/>
      <w:r w:rsidRPr="001C78DE">
        <w:rPr>
          <w:rFonts w:ascii="Bookman Old Style" w:hAnsi="Bookman Old Style"/>
          <w:b/>
          <w:caps/>
          <w:sz w:val="28"/>
          <w:szCs w:val="28"/>
        </w:rPr>
        <w:t xml:space="preserve"> Chiesa</w:t>
      </w:r>
      <w:r w:rsidRPr="001C78DE">
        <w:rPr>
          <w:rFonts w:ascii="Bookman Old Style" w:hAnsi="Bookman Old Style"/>
          <w:b/>
          <w:sz w:val="28"/>
          <w:szCs w:val="28"/>
        </w:rPr>
        <w:t>”</w:t>
      </w:r>
    </w:p>
    <w:p w:rsidR="0046374D" w:rsidRPr="001C78DE" w:rsidRDefault="0046374D" w:rsidP="0046374D">
      <w:pPr>
        <w:jc w:val="center"/>
        <w:rPr>
          <w:rFonts w:ascii="Bookman Old Style" w:hAnsi="Bookman Old Style"/>
          <w:sz w:val="20"/>
          <w:szCs w:val="20"/>
        </w:rPr>
      </w:pPr>
      <w:r w:rsidRPr="001C78DE">
        <w:rPr>
          <w:rFonts w:ascii="Bookman Old Style" w:hAnsi="Bookman Old Style"/>
          <w:sz w:val="20"/>
          <w:szCs w:val="20"/>
        </w:rPr>
        <w:t>Via Tuoro Cappuccini 95 – 83100 Avellino</w:t>
      </w:r>
    </w:p>
    <w:p w:rsidR="0046374D" w:rsidRPr="001C78DE" w:rsidRDefault="0046374D" w:rsidP="0046374D">
      <w:pPr>
        <w:jc w:val="center"/>
        <w:rPr>
          <w:rFonts w:ascii="Bookman Old Style" w:hAnsi="Bookman Old Style"/>
        </w:rPr>
      </w:pPr>
      <w:r w:rsidRPr="001C78DE">
        <w:rPr>
          <w:rFonts w:ascii="Bookman Old Style" w:hAnsi="Bookman Old Style"/>
        </w:rPr>
        <w:t>Tel. 0825/35816 Ufficio servizi alla persona dell’alunno 0825/32041 Fax 0825/33816</w:t>
      </w:r>
    </w:p>
    <w:p w:rsidR="0046374D" w:rsidRPr="001C78DE" w:rsidRDefault="0046374D" w:rsidP="0046374D">
      <w:pPr>
        <w:ind w:hanging="426"/>
        <w:jc w:val="center"/>
        <w:rPr>
          <w:rFonts w:ascii="Bookman Old Style" w:hAnsi="Bookman Old Style"/>
          <w:lang w:val="en-US"/>
        </w:rPr>
      </w:pPr>
      <w:r w:rsidRPr="001C78DE">
        <w:rPr>
          <w:rFonts w:ascii="Bookman Old Style" w:hAnsi="Bookman Old Style"/>
          <w:lang w:val="en-US"/>
        </w:rPr>
        <w:t>Email:</w:t>
      </w:r>
      <w:r w:rsidRPr="001C78DE">
        <w:rPr>
          <w:rFonts w:ascii="Bookman Old Style" w:hAnsi="Bookman Old Style"/>
          <w:u w:val="single"/>
          <w:lang w:val="en-US"/>
        </w:rPr>
        <w:t xml:space="preserve"> </w:t>
      </w:r>
      <w:hyperlink r:id="rId12" w:history="1">
        <w:r w:rsidRPr="001C78DE">
          <w:rPr>
            <w:rFonts w:ascii="Bookman Old Style" w:hAnsi="Bookman Old Style"/>
            <w:color w:val="0000FF"/>
            <w:u w:val="single"/>
            <w:lang w:val="en-US"/>
          </w:rPr>
          <w:t>avic885006@istruzione.it</w:t>
        </w:r>
      </w:hyperlink>
      <w:r w:rsidRPr="001C78DE">
        <w:rPr>
          <w:rFonts w:ascii="Bookman Old Style" w:hAnsi="Bookman Old Style"/>
          <w:lang w:val="en-US"/>
        </w:rPr>
        <w:t xml:space="preserve"> pec: </w:t>
      </w:r>
      <w:hyperlink r:id="rId13" w:history="1">
        <w:r w:rsidRPr="001C78DE">
          <w:rPr>
            <w:rFonts w:ascii="Bookman Old Style" w:hAnsi="Bookman Old Style"/>
            <w:color w:val="0000FF"/>
            <w:u w:val="single"/>
            <w:lang w:val="en-US"/>
          </w:rPr>
          <w:t>avic885006@pec.istruzione.it</w:t>
        </w:r>
      </w:hyperlink>
    </w:p>
    <w:p w:rsidR="0046374D" w:rsidRPr="001C78DE" w:rsidRDefault="0046374D" w:rsidP="0046374D">
      <w:pPr>
        <w:ind w:hanging="426"/>
        <w:jc w:val="center"/>
        <w:rPr>
          <w:rFonts w:ascii="Bookman Old Style" w:hAnsi="Bookman Old Style"/>
          <w:lang w:val="en-US"/>
        </w:rPr>
      </w:pPr>
      <w:proofErr w:type="spellStart"/>
      <w:r w:rsidRPr="001C78DE">
        <w:rPr>
          <w:rFonts w:ascii="Bookman Old Style" w:hAnsi="Bookman Old Style"/>
          <w:lang w:val="en-US"/>
        </w:rPr>
        <w:t>sito</w:t>
      </w:r>
      <w:proofErr w:type="spellEnd"/>
      <w:r w:rsidRPr="001C78DE">
        <w:rPr>
          <w:rFonts w:ascii="Bookman Old Style" w:hAnsi="Bookman Old Style"/>
          <w:lang w:val="en-US"/>
        </w:rPr>
        <w:t xml:space="preserve"> web</w:t>
      </w:r>
      <w:r w:rsidRPr="001C78DE">
        <w:rPr>
          <w:rFonts w:ascii="Bookman Old Style" w:hAnsi="Bookman Old Style"/>
          <w:u w:val="single"/>
          <w:lang w:val="en-US"/>
        </w:rPr>
        <w:t xml:space="preserve">: </w:t>
      </w:r>
      <w:hyperlink r:id="rId14" w:history="1">
        <w:r w:rsidRPr="001C78DE">
          <w:rPr>
            <w:rFonts w:ascii="Bookman Old Style" w:hAnsi="Bookman Old Style"/>
            <w:color w:val="0000FF"/>
            <w:u w:val="single"/>
            <w:lang w:val="en-US"/>
          </w:rPr>
          <w:t>www.scuolacocchia-dallachiesa.edu.it</w:t>
        </w:r>
      </w:hyperlink>
      <w:r w:rsidRPr="001C78DE">
        <w:rPr>
          <w:rFonts w:ascii="Bookman Old Style" w:hAnsi="Bookman Old Style"/>
          <w:lang w:val="en-US"/>
        </w:rPr>
        <w:t xml:space="preserve">  </w:t>
      </w:r>
    </w:p>
    <w:p w:rsidR="0046374D" w:rsidRPr="001C78DE" w:rsidRDefault="0046374D" w:rsidP="0046374D">
      <w:pPr>
        <w:ind w:left="-426" w:firstLine="426"/>
        <w:jc w:val="center"/>
        <w:rPr>
          <w:rFonts w:ascii="Bookman Old Style" w:hAnsi="Bookman Old Style"/>
        </w:rPr>
      </w:pPr>
      <w:r w:rsidRPr="001C78DE">
        <w:rPr>
          <w:rFonts w:ascii="Bookman Old Style" w:hAnsi="Bookman Old Style"/>
          <w:lang w:val="en-US"/>
        </w:rPr>
        <w:t xml:space="preserve">    </w:t>
      </w:r>
      <w:r w:rsidRPr="001C78DE">
        <w:rPr>
          <w:rFonts w:ascii="Bookman Old Style" w:hAnsi="Bookman Old Style"/>
        </w:rPr>
        <w:t xml:space="preserve">Codice Meccanografico </w:t>
      </w:r>
      <w:r w:rsidRPr="001C78DE">
        <w:rPr>
          <w:rFonts w:ascii="Bookman Old Style" w:hAnsi="Bookman Old Style"/>
          <w:b/>
        </w:rPr>
        <w:t>AVIC885006</w:t>
      </w:r>
      <w:r w:rsidRPr="001C78DE">
        <w:rPr>
          <w:rFonts w:ascii="Bookman Old Style" w:hAnsi="Bookman Old Style"/>
        </w:rPr>
        <w:t xml:space="preserve">            Codice Fiscale </w:t>
      </w:r>
      <w:r w:rsidRPr="001C78DE">
        <w:rPr>
          <w:rFonts w:ascii="Bookman Old Style" w:hAnsi="Bookman Old Style"/>
          <w:b/>
        </w:rPr>
        <w:t>92097180647</w:t>
      </w:r>
    </w:p>
    <w:p w:rsidR="0046374D" w:rsidRPr="001C78DE" w:rsidRDefault="0046374D" w:rsidP="0046374D">
      <w:pPr>
        <w:jc w:val="center"/>
        <w:rPr>
          <w:rFonts w:ascii="Bookman Old Style" w:hAnsi="Bookman Old Style"/>
          <w:sz w:val="20"/>
          <w:szCs w:val="20"/>
        </w:rPr>
      </w:pPr>
      <w:r w:rsidRPr="001C78DE">
        <w:rPr>
          <w:rFonts w:ascii="Bookman Old Style" w:hAnsi="Bookman Old Style"/>
          <w:sz w:val="20"/>
          <w:szCs w:val="20"/>
        </w:rPr>
        <w:t>Con sedi associate:</w:t>
      </w:r>
    </w:p>
    <w:p w:rsidR="0046374D" w:rsidRPr="001C78DE" w:rsidRDefault="0046374D" w:rsidP="0046374D">
      <w:pPr>
        <w:jc w:val="center"/>
        <w:rPr>
          <w:rFonts w:ascii="Bookman Old Style" w:hAnsi="Bookman Old Style"/>
          <w:sz w:val="20"/>
          <w:szCs w:val="20"/>
        </w:rPr>
      </w:pPr>
      <w:r w:rsidRPr="001C78DE">
        <w:rPr>
          <w:rFonts w:ascii="Bookman Old Style" w:hAnsi="Bookman Old Style"/>
          <w:sz w:val="20"/>
          <w:szCs w:val="20"/>
        </w:rPr>
        <w:t xml:space="preserve">Scuola Infanzia, Primaria e Secondaria di 1° Grado Comune di Prata Principato Ultra (AV) </w:t>
      </w:r>
    </w:p>
    <w:p w:rsidR="0046374D" w:rsidRPr="001C78DE" w:rsidRDefault="0046374D" w:rsidP="0046374D">
      <w:pPr>
        <w:jc w:val="center"/>
        <w:rPr>
          <w:rFonts w:ascii="Bookman Old Style" w:hAnsi="Bookman Old Style"/>
          <w:sz w:val="20"/>
          <w:szCs w:val="20"/>
        </w:rPr>
      </w:pPr>
      <w:r w:rsidRPr="001C78DE">
        <w:rPr>
          <w:rFonts w:ascii="Bookman Old Style" w:hAnsi="Bookman Old Style"/>
          <w:sz w:val="20"/>
          <w:szCs w:val="20"/>
        </w:rPr>
        <w:t xml:space="preserve">Scuola Infanzia e Primaria Comune di Santa Paolina (AV) </w:t>
      </w:r>
    </w:p>
    <w:p w:rsidR="0046374D" w:rsidRDefault="0046374D" w:rsidP="00D83554">
      <w:pPr>
        <w:kinsoku w:val="0"/>
        <w:overflowPunct w:val="0"/>
        <w:spacing w:line="276" w:lineRule="auto"/>
        <w:ind w:right="4355"/>
        <w:rPr>
          <w:rFonts w:ascii="Calibri" w:hAnsi="Calibri" w:cs="Garamond"/>
          <w:b/>
          <w:bCs/>
          <w:sz w:val="22"/>
          <w:szCs w:val="22"/>
        </w:rPr>
      </w:pPr>
    </w:p>
    <w:p w:rsidR="00D83554" w:rsidRPr="00BE41E9" w:rsidRDefault="00D83554" w:rsidP="00D83554">
      <w:pPr>
        <w:kinsoku w:val="0"/>
        <w:overflowPunct w:val="0"/>
        <w:spacing w:line="276" w:lineRule="auto"/>
        <w:ind w:right="4355"/>
        <w:rPr>
          <w:b/>
          <w:bCs/>
          <w:sz w:val="22"/>
          <w:szCs w:val="22"/>
        </w:rPr>
      </w:pPr>
      <w:r w:rsidRPr="00BE41E9">
        <w:rPr>
          <w:b/>
          <w:bCs/>
          <w:sz w:val="22"/>
          <w:szCs w:val="22"/>
        </w:rPr>
        <w:t xml:space="preserve">Allegato </w:t>
      </w:r>
      <w:r w:rsidR="0046374D" w:rsidRPr="00BE41E9">
        <w:rPr>
          <w:b/>
          <w:bCs/>
          <w:sz w:val="22"/>
          <w:szCs w:val="22"/>
        </w:rPr>
        <w:t>C: informativa</w:t>
      </w:r>
    </w:p>
    <w:p w:rsidR="00D83554" w:rsidRPr="00BE41E9" w:rsidRDefault="00D83554" w:rsidP="00D83554">
      <w:pPr>
        <w:kinsoku w:val="0"/>
        <w:overflowPunct w:val="0"/>
        <w:spacing w:line="276" w:lineRule="auto"/>
        <w:ind w:right="4355"/>
        <w:rPr>
          <w:b/>
          <w:bCs/>
          <w:sz w:val="22"/>
          <w:szCs w:val="22"/>
        </w:rPr>
      </w:pPr>
    </w:p>
    <w:p w:rsidR="00D83554" w:rsidRPr="00BE41E9" w:rsidRDefault="00D83554" w:rsidP="00D83554">
      <w:pPr>
        <w:kinsoku w:val="0"/>
        <w:overflowPunct w:val="0"/>
        <w:ind w:left="112" w:right="195"/>
        <w:jc w:val="both"/>
        <w:rPr>
          <w:sz w:val="22"/>
          <w:szCs w:val="22"/>
        </w:rPr>
      </w:pPr>
      <w:r w:rsidRPr="00BE41E9">
        <w:rPr>
          <w:b/>
          <w:bCs/>
          <w:sz w:val="22"/>
          <w:szCs w:val="22"/>
        </w:rPr>
        <w:t>In</w:t>
      </w:r>
      <w:r w:rsidRPr="00BE41E9">
        <w:rPr>
          <w:b/>
          <w:bCs/>
          <w:spacing w:val="-5"/>
          <w:sz w:val="22"/>
          <w:szCs w:val="22"/>
        </w:rPr>
        <w:t>f</w:t>
      </w:r>
      <w:r w:rsidRPr="00BE41E9">
        <w:rPr>
          <w:b/>
          <w:bCs/>
          <w:sz w:val="22"/>
          <w:szCs w:val="22"/>
        </w:rPr>
        <w:t>orm</w:t>
      </w:r>
      <w:r w:rsidRPr="00BE41E9">
        <w:rPr>
          <w:b/>
          <w:bCs/>
          <w:spacing w:val="-3"/>
          <w:sz w:val="22"/>
          <w:szCs w:val="22"/>
        </w:rPr>
        <w:t>a</w:t>
      </w:r>
      <w:r w:rsidRPr="00BE41E9">
        <w:rPr>
          <w:b/>
          <w:bCs/>
          <w:sz w:val="22"/>
          <w:szCs w:val="22"/>
        </w:rPr>
        <w:t>ti</w:t>
      </w:r>
      <w:r w:rsidRPr="00BE41E9">
        <w:rPr>
          <w:b/>
          <w:bCs/>
          <w:spacing w:val="-5"/>
          <w:sz w:val="22"/>
          <w:szCs w:val="22"/>
        </w:rPr>
        <w:t>v</w:t>
      </w:r>
      <w:r w:rsidRPr="00BE41E9">
        <w:rPr>
          <w:b/>
          <w:bCs/>
          <w:sz w:val="22"/>
          <w:szCs w:val="22"/>
        </w:rPr>
        <w:t>a</w:t>
      </w:r>
      <w:r w:rsidRPr="00BE41E9">
        <w:rPr>
          <w:b/>
          <w:bCs/>
          <w:spacing w:val="-6"/>
          <w:sz w:val="22"/>
          <w:szCs w:val="22"/>
        </w:rPr>
        <w:t xml:space="preserve"> </w:t>
      </w:r>
      <w:r w:rsidRPr="00BE41E9">
        <w:rPr>
          <w:b/>
          <w:bCs/>
          <w:spacing w:val="-2"/>
          <w:sz w:val="22"/>
          <w:szCs w:val="22"/>
        </w:rPr>
        <w:t>e</w:t>
      </w:r>
      <w:r w:rsidRPr="00BE41E9">
        <w:rPr>
          <w:b/>
          <w:bCs/>
          <w:sz w:val="22"/>
          <w:szCs w:val="22"/>
        </w:rPr>
        <w:t>x</w:t>
      </w:r>
      <w:r w:rsidRPr="00BE41E9">
        <w:rPr>
          <w:b/>
          <w:bCs/>
          <w:spacing w:val="-5"/>
          <w:sz w:val="22"/>
          <w:szCs w:val="22"/>
        </w:rPr>
        <w:t xml:space="preserve"> </w:t>
      </w:r>
      <w:r w:rsidRPr="00BE41E9">
        <w:rPr>
          <w:b/>
          <w:bCs/>
          <w:sz w:val="22"/>
          <w:szCs w:val="22"/>
        </w:rPr>
        <w:t>a</w:t>
      </w:r>
      <w:r w:rsidRPr="00BE41E9">
        <w:rPr>
          <w:b/>
          <w:bCs/>
          <w:spacing w:val="1"/>
          <w:sz w:val="22"/>
          <w:szCs w:val="22"/>
        </w:rPr>
        <w:t>r</w:t>
      </w:r>
      <w:r w:rsidRPr="00BE41E9">
        <w:rPr>
          <w:b/>
          <w:bCs/>
          <w:sz w:val="22"/>
          <w:szCs w:val="22"/>
        </w:rPr>
        <w:t>t.</w:t>
      </w:r>
      <w:r w:rsidRPr="00BE41E9">
        <w:rPr>
          <w:b/>
          <w:bCs/>
          <w:spacing w:val="-4"/>
          <w:sz w:val="22"/>
          <w:szCs w:val="22"/>
        </w:rPr>
        <w:t xml:space="preserve"> </w:t>
      </w:r>
      <w:r w:rsidRPr="00BE41E9">
        <w:rPr>
          <w:b/>
          <w:bCs/>
          <w:sz w:val="22"/>
          <w:szCs w:val="22"/>
        </w:rPr>
        <w:t>13</w:t>
      </w:r>
      <w:r w:rsidRPr="00BE41E9">
        <w:rPr>
          <w:b/>
          <w:bCs/>
          <w:spacing w:val="-5"/>
          <w:sz w:val="22"/>
          <w:szCs w:val="22"/>
        </w:rPr>
        <w:t xml:space="preserve"> </w:t>
      </w:r>
      <w:proofErr w:type="spellStart"/>
      <w:r w:rsidRPr="00BE41E9">
        <w:rPr>
          <w:b/>
          <w:bCs/>
          <w:spacing w:val="-7"/>
          <w:sz w:val="22"/>
          <w:szCs w:val="22"/>
        </w:rPr>
        <w:t>D</w:t>
      </w:r>
      <w:r w:rsidRPr="00BE41E9">
        <w:rPr>
          <w:b/>
          <w:bCs/>
          <w:sz w:val="22"/>
          <w:szCs w:val="22"/>
        </w:rPr>
        <w:t>.</w:t>
      </w:r>
      <w:r w:rsidRPr="00BE41E9">
        <w:rPr>
          <w:b/>
          <w:bCs/>
          <w:spacing w:val="-1"/>
          <w:sz w:val="22"/>
          <w:szCs w:val="22"/>
        </w:rPr>
        <w:t>L</w:t>
      </w:r>
      <w:r w:rsidRPr="00BE41E9">
        <w:rPr>
          <w:b/>
          <w:bCs/>
          <w:spacing w:val="1"/>
          <w:sz w:val="22"/>
          <w:szCs w:val="22"/>
        </w:rPr>
        <w:t>g</w:t>
      </w:r>
      <w:r w:rsidRPr="00BE41E9">
        <w:rPr>
          <w:b/>
          <w:bCs/>
          <w:sz w:val="22"/>
          <w:szCs w:val="22"/>
        </w:rPr>
        <w:t>s.</w:t>
      </w:r>
      <w:proofErr w:type="spellEnd"/>
      <w:r w:rsidRPr="00BE41E9">
        <w:rPr>
          <w:b/>
          <w:bCs/>
          <w:spacing w:val="-2"/>
          <w:sz w:val="22"/>
          <w:szCs w:val="22"/>
        </w:rPr>
        <w:t xml:space="preserve"> </w:t>
      </w:r>
      <w:r w:rsidRPr="00BE41E9">
        <w:rPr>
          <w:b/>
          <w:bCs/>
          <w:sz w:val="22"/>
          <w:szCs w:val="22"/>
        </w:rPr>
        <w:t>n.1</w:t>
      </w:r>
      <w:r w:rsidRPr="00BE41E9">
        <w:rPr>
          <w:b/>
          <w:bCs/>
          <w:spacing w:val="-1"/>
          <w:sz w:val="22"/>
          <w:szCs w:val="22"/>
        </w:rPr>
        <w:t>9</w:t>
      </w:r>
      <w:r w:rsidRPr="00BE41E9">
        <w:rPr>
          <w:b/>
          <w:bCs/>
          <w:sz w:val="22"/>
          <w:szCs w:val="22"/>
        </w:rPr>
        <w:t>6/2003</w:t>
      </w:r>
      <w:r w:rsidRPr="00BE41E9">
        <w:rPr>
          <w:b/>
          <w:bCs/>
          <w:spacing w:val="-5"/>
          <w:sz w:val="22"/>
          <w:szCs w:val="22"/>
        </w:rPr>
        <w:t xml:space="preserve"> </w:t>
      </w:r>
      <w:r w:rsidRPr="00BE41E9">
        <w:rPr>
          <w:b/>
          <w:bCs/>
          <w:sz w:val="22"/>
          <w:szCs w:val="22"/>
        </w:rPr>
        <w:t>e</w:t>
      </w:r>
      <w:r w:rsidRPr="00BE41E9">
        <w:rPr>
          <w:b/>
          <w:bCs/>
          <w:spacing w:val="-4"/>
          <w:sz w:val="22"/>
          <w:szCs w:val="22"/>
        </w:rPr>
        <w:t xml:space="preserve"> </w:t>
      </w:r>
      <w:r w:rsidRPr="00BE41E9">
        <w:rPr>
          <w:b/>
          <w:bCs/>
          <w:spacing w:val="-2"/>
          <w:sz w:val="22"/>
          <w:szCs w:val="22"/>
        </w:rPr>
        <w:t>e</w:t>
      </w:r>
      <w:r w:rsidRPr="00BE41E9">
        <w:rPr>
          <w:b/>
          <w:bCs/>
          <w:sz w:val="22"/>
          <w:szCs w:val="22"/>
        </w:rPr>
        <w:t>x</w:t>
      </w:r>
      <w:r w:rsidRPr="00BE41E9">
        <w:rPr>
          <w:b/>
          <w:bCs/>
          <w:spacing w:val="-5"/>
          <w:sz w:val="22"/>
          <w:szCs w:val="22"/>
        </w:rPr>
        <w:t xml:space="preserve"> </w:t>
      </w:r>
      <w:r w:rsidRPr="00BE41E9">
        <w:rPr>
          <w:b/>
          <w:bCs/>
          <w:sz w:val="22"/>
          <w:szCs w:val="22"/>
        </w:rPr>
        <w:t>a</w:t>
      </w:r>
      <w:r w:rsidRPr="00BE41E9">
        <w:rPr>
          <w:b/>
          <w:bCs/>
          <w:spacing w:val="1"/>
          <w:sz w:val="22"/>
          <w:szCs w:val="22"/>
        </w:rPr>
        <w:t>r</w:t>
      </w:r>
      <w:r w:rsidRPr="00BE41E9">
        <w:rPr>
          <w:b/>
          <w:bCs/>
          <w:sz w:val="22"/>
          <w:szCs w:val="22"/>
        </w:rPr>
        <w:t>t.</w:t>
      </w:r>
      <w:r w:rsidRPr="00BE41E9">
        <w:rPr>
          <w:b/>
          <w:bCs/>
          <w:spacing w:val="-4"/>
          <w:sz w:val="22"/>
          <w:szCs w:val="22"/>
        </w:rPr>
        <w:t xml:space="preserve"> </w:t>
      </w:r>
      <w:r w:rsidRPr="00BE41E9">
        <w:rPr>
          <w:b/>
          <w:bCs/>
          <w:sz w:val="22"/>
          <w:szCs w:val="22"/>
        </w:rPr>
        <w:t>13</w:t>
      </w:r>
      <w:r w:rsidRPr="00BE41E9">
        <w:rPr>
          <w:b/>
          <w:bCs/>
          <w:spacing w:val="-5"/>
          <w:sz w:val="22"/>
          <w:szCs w:val="22"/>
        </w:rPr>
        <w:t xml:space="preserve"> </w:t>
      </w:r>
      <w:r w:rsidRPr="00BE41E9">
        <w:rPr>
          <w:b/>
          <w:bCs/>
          <w:spacing w:val="1"/>
          <w:sz w:val="22"/>
          <w:szCs w:val="22"/>
        </w:rPr>
        <w:t>d</w:t>
      </w:r>
      <w:r w:rsidRPr="00BE41E9">
        <w:rPr>
          <w:b/>
          <w:bCs/>
          <w:sz w:val="22"/>
          <w:szCs w:val="22"/>
        </w:rPr>
        <w:t>el</w:t>
      </w:r>
      <w:r w:rsidRPr="00BE41E9">
        <w:rPr>
          <w:b/>
          <w:bCs/>
          <w:spacing w:val="-6"/>
          <w:sz w:val="22"/>
          <w:szCs w:val="22"/>
        </w:rPr>
        <w:t xml:space="preserve"> </w:t>
      </w:r>
      <w:r w:rsidRPr="00BE41E9">
        <w:rPr>
          <w:b/>
          <w:bCs/>
          <w:spacing w:val="1"/>
          <w:sz w:val="22"/>
          <w:szCs w:val="22"/>
        </w:rPr>
        <w:t>R</w:t>
      </w:r>
      <w:r w:rsidRPr="00BE41E9">
        <w:rPr>
          <w:b/>
          <w:bCs/>
          <w:sz w:val="22"/>
          <w:szCs w:val="22"/>
        </w:rPr>
        <w:t>e</w:t>
      </w:r>
      <w:r w:rsidRPr="00BE41E9">
        <w:rPr>
          <w:b/>
          <w:bCs/>
          <w:spacing w:val="-5"/>
          <w:sz w:val="22"/>
          <w:szCs w:val="22"/>
        </w:rPr>
        <w:t>g</w:t>
      </w:r>
      <w:r w:rsidRPr="00BE41E9">
        <w:rPr>
          <w:b/>
          <w:bCs/>
          <w:sz w:val="22"/>
          <w:szCs w:val="22"/>
        </w:rPr>
        <w:t>o</w:t>
      </w:r>
      <w:r w:rsidRPr="00BE41E9">
        <w:rPr>
          <w:b/>
          <w:bCs/>
          <w:spacing w:val="-1"/>
          <w:sz w:val="22"/>
          <w:szCs w:val="22"/>
        </w:rPr>
        <w:t>l</w:t>
      </w:r>
      <w:r w:rsidRPr="00BE41E9">
        <w:rPr>
          <w:b/>
          <w:bCs/>
          <w:sz w:val="22"/>
          <w:szCs w:val="22"/>
        </w:rPr>
        <w:t>ame</w:t>
      </w:r>
      <w:r w:rsidRPr="00BE41E9">
        <w:rPr>
          <w:b/>
          <w:bCs/>
          <w:spacing w:val="-2"/>
          <w:sz w:val="22"/>
          <w:szCs w:val="22"/>
        </w:rPr>
        <w:t>nt</w:t>
      </w:r>
      <w:r w:rsidRPr="00BE41E9">
        <w:rPr>
          <w:b/>
          <w:bCs/>
          <w:sz w:val="22"/>
          <w:szCs w:val="22"/>
        </w:rPr>
        <w:t>o</w:t>
      </w:r>
      <w:r w:rsidRPr="00BE41E9">
        <w:rPr>
          <w:b/>
          <w:bCs/>
          <w:spacing w:val="-5"/>
          <w:sz w:val="22"/>
          <w:szCs w:val="22"/>
        </w:rPr>
        <w:t xml:space="preserve"> </w:t>
      </w:r>
      <w:r w:rsidRPr="00BE41E9">
        <w:rPr>
          <w:b/>
          <w:bCs/>
          <w:spacing w:val="-1"/>
          <w:sz w:val="22"/>
          <w:szCs w:val="22"/>
        </w:rPr>
        <w:t>E</w:t>
      </w:r>
      <w:r w:rsidRPr="00BE41E9">
        <w:rPr>
          <w:b/>
          <w:bCs/>
          <w:sz w:val="22"/>
          <w:szCs w:val="22"/>
        </w:rPr>
        <w:t>u</w:t>
      </w:r>
      <w:r w:rsidRPr="00BE41E9">
        <w:rPr>
          <w:b/>
          <w:bCs/>
          <w:spacing w:val="-2"/>
          <w:sz w:val="22"/>
          <w:szCs w:val="22"/>
        </w:rPr>
        <w:t>r</w:t>
      </w:r>
      <w:r w:rsidRPr="00BE41E9">
        <w:rPr>
          <w:b/>
          <w:bCs/>
          <w:sz w:val="22"/>
          <w:szCs w:val="22"/>
        </w:rPr>
        <w:t>opeo</w:t>
      </w:r>
      <w:r w:rsidRPr="00BE41E9">
        <w:rPr>
          <w:b/>
          <w:bCs/>
          <w:spacing w:val="-4"/>
          <w:sz w:val="22"/>
          <w:szCs w:val="22"/>
        </w:rPr>
        <w:t xml:space="preserve"> </w:t>
      </w:r>
      <w:r w:rsidRPr="00BE41E9">
        <w:rPr>
          <w:b/>
          <w:bCs/>
          <w:sz w:val="22"/>
          <w:szCs w:val="22"/>
        </w:rPr>
        <w:t>2016/</w:t>
      </w:r>
      <w:r w:rsidRPr="00BE41E9">
        <w:rPr>
          <w:b/>
          <w:bCs/>
          <w:spacing w:val="2"/>
          <w:sz w:val="22"/>
          <w:szCs w:val="22"/>
        </w:rPr>
        <w:t>6</w:t>
      </w:r>
      <w:r w:rsidRPr="00BE41E9">
        <w:rPr>
          <w:b/>
          <w:bCs/>
          <w:sz w:val="22"/>
          <w:szCs w:val="22"/>
        </w:rPr>
        <w:t>79,</w:t>
      </w:r>
      <w:r w:rsidRPr="00BE41E9">
        <w:rPr>
          <w:b/>
          <w:bCs/>
          <w:spacing w:val="-6"/>
          <w:sz w:val="22"/>
          <w:szCs w:val="22"/>
        </w:rPr>
        <w:t xml:space="preserve"> </w:t>
      </w:r>
      <w:r w:rsidRPr="00BE41E9">
        <w:rPr>
          <w:b/>
          <w:bCs/>
          <w:spacing w:val="1"/>
          <w:sz w:val="22"/>
          <w:szCs w:val="22"/>
        </w:rPr>
        <w:t>p</w:t>
      </w:r>
      <w:r w:rsidRPr="00BE41E9">
        <w:rPr>
          <w:b/>
          <w:bCs/>
          <w:sz w:val="22"/>
          <w:szCs w:val="22"/>
        </w:rPr>
        <w:t>er</w:t>
      </w:r>
      <w:r w:rsidRPr="00BE41E9">
        <w:rPr>
          <w:b/>
          <w:bCs/>
          <w:spacing w:val="-4"/>
          <w:sz w:val="22"/>
          <w:szCs w:val="22"/>
        </w:rPr>
        <w:t xml:space="preserve"> </w:t>
      </w:r>
      <w:r w:rsidRPr="00BE41E9">
        <w:rPr>
          <w:b/>
          <w:bCs/>
          <w:sz w:val="22"/>
          <w:szCs w:val="22"/>
        </w:rPr>
        <w:t>il</w:t>
      </w:r>
      <w:r w:rsidRPr="00BE41E9">
        <w:rPr>
          <w:b/>
          <w:bCs/>
          <w:spacing w:val="-6"/>
          <w:sz w:val="22"/>
          <w:szCs w:val="22"/>
        </w:rPr>
        <w:t xml:space="preserve"> </w:t>
      </w:r>
      <w:r w:rsidRPr="00BE41E9">
        <w:rPr>
          <w:b/>
          <w:bCs/>
          <w:sz w:val="22"/>
          <w:szCs w:val="22"/>
        </w:rPr>
        <w:t>t</w:t>
      </w:r>
      <w:r w:rsidRPr="00BE41E9">
        <w:rPr>
          <w:b/>
          <w:bCs/>
          <w:spacing w:val="-5"/>
          <w:sz w:val="22"/>
          <w:szCs w:val="22"/>
        </w:rPr>
        <w:t>r</w:t>
      </w:r>
      <w:r w:rsidRPr="00BE41E9">
        <w:rPr>
          <w:b/>
          <w:bCs/>
          <w:spacing w:val="-3"/>
          <w:sz w:val="22"/>
          <w:szCs w:val="22"/>
        </w:rPr>
        <w:t>a</w:t>
      </w:r>
      <w:r w:rsidRPr="00BE41E9">
        <w:rPr>
          <w:b/>
          <w:bCs/>
          <w:spacing w:val="-2"/>
          <w:sz w:val="22"/>
          <w:szCs w:val="22"/>
        </w:rPr>
        <w:t>tt</w:t>
      </w:r>
      <w:r w:rsidRPr="00BE41E9">
        <w:rPr>
          <w:b/>
          <w:bCs/>
          <w:sz w:val="22"/>
          <w:szCs w:val="22"/>
        </w:rPr>
        <w:t>ame</w:t>
      </w:r>
      <w:r w:rsidRPr="00BE41E9">
        <w:rPr>
          <w:b/>
          <w:bCs/>
          <w:spacing w:val="-2"/>
          <w:sz w:val="22"/>
          <w:szCs w:val="22"/>
        </w:rPr>
        <w:t>nt</w:t>
      </w:r>
      <w:r w:rsidRPr="00BE41E9">
        <w:rPr>
          <w:b/>
          <w:bCs/>
          <w:sz w:val="22"/>
          <w:szCs w:val="22"/>
        </w:rPr>
        <w:t>o</w:t>
      </w:r>
      <w:r w:rsidRPr="00BE41E9">
        <w:rPr>
          <w:b/>
          <w:bCs/>
          <w:spacing w:val="-4"/>
          <w:sz w:val="22"/>
          <w:szCs w:val="22"/>
        </w:rPr>
        <w:t xml:space="preserve"> </w:t>
      </w:r>
      <w:r w:rsidRPr="00BE41E9">
        <w:rPr>
          <w:b/>
          <w:bCs/>
          <w:spacing w:val="1"/>
          <w:sz w:val="22"/>
          <w:szCs w:val="22"/>
        </w:rPr>
        <w:t>d</w:t>
      </w:r>
      <w:r w:rsidRPr="00BE41E9">
        <w:rPr>
          <w:b/>
          <w:bCs/>
          <w:sz w:val="22"/>
          <w:szCs w:val="22"/>
        </w:rPr>
        <w:t>ei</w:t>
      </w:r>
      <w:r w:rsidRPr="00BE41E9">
        <w:rPr>
          <w:b/>
          <w:bCs/>
          <w:spacing w:val="-6"/>
          <w:sz w:val="22"/>
          <w:szCs w:val="22"/>
        </w:rPr>
        <w:t xml:space="preserve"> </w:t>
      </w:r>
      <w:r w:rsidRPr="00BE41E9">
        <w:rPr>
          <w:b/>
          <w:bCs/>
          <w:spacing w:val="1"/>
          <w:sz w:val="22"/>
          <w:szCs w:val="22"/>
        </w:rPr>
        <w:t>d</w:t>
      </w:r>
      <w:r w:rsidRPr="00BE41E9">
        <w:rPr>
          <w:b/>
          <w:bCs/>
          <w:spacing w:val="-3"/>
          <w:sz w:val="22"/>
          <w:szCs w:val="22"/>
        </w:rPr>
        <w:t>a</w:t>
      </w:r>
      <w:r w:rsidRPr="00BE41E9">
        <w:rPr>
          <w:b/>
          <w:bCs/>
          <w:sz w:val="22"/>
          <w:szCs w:val="22"/>
        </w:rPr>
        <w:t>ti</w:t>
      </w:r>
      <w:r w:rsidRPr="00BE41E9">
        <w:rPr>
          <w:b/>
          <w:bCs/>
          <w:w w:val="99"/>
          <w:sz w:val="22"/>
          <w:szCs w:val="22"/>
        </w:rPr>
        <w:t xml:space="preserve"> </w:t>
      </w:r>
      <w:r w:rsidRPr="00BE41E9">
        <w:rPr>
          <w:b/>
          <w:bCs/>
          <w:sz w:val="22"/>
          <w:szCs w:val="22"/>
        </w:rPr>
        <w:t>pe</w:t>
      </w:r>
      <w:r w:rsidRPr="00BE41E9">
        <w:rPr>
          <w:b/>
          <w:bCs/>
          <w:spacing w:val="-2"/>
          <w:sz w:val="22"/>
          <w:szCs w:val="22"/>
        </w:rPr>
        <w:t>r</w:t>
      </w:r>
      <w:r w:rsidRPr="00BE41E9">
        <w:rPr>
          <w:b/>
          <w:bCs/>
          <w:sz w:val="22"/>
          <w:szCs w:val="22"/>
        </w:rPr>
        <w:t>so</w:t>
      </w:r>
      <w:r w:rsidRPr="00BE41E9">
        <w:rPr>
          <w:b/>
          <w:bCs/>
          <w:spacing w:val="1"/>
          <w:sz w:val="22"/>
          <w:szCs w:val="22"/>
        </w:rPr>
        <w:t>n</w:t>
      </w:r>
      <w:r w:rsidRPr="00BE41E9">
        <w:rPr>
          <w:b/>
          <w:bCs/>
          <w:sz w:val="22"/>
          <w:szCs w:val="22"/>
        </w:rPr>
        <w:t>a</w:t>
      </w:r>
      <w:r w:rsidRPr="00BE41E9">
        <w:rPr>
          <w:b/>
          <w:bCs/>
          <w:spacing w:val="-1"/>
          <w:sz w:val="22"/>
          <w:szCs w:val="22"/>
        </w:rPr>
        <w:t>l</w:t>
      </w:r>
      <w:r w:rsidRPr="00BE41E9">
        <w:rPr>
          <w:b/>
          <w:bCs/>
          <w:sz w:val="22"/>
          <w:szCs w:val="22"/>
        </w:rPr>
        <w:t>i</w:t>
      </w:r>
      <w:r w:rsidRPr="00BE41E9">
        <w:rPr>
          <w:b/>
          <w:bCs/>
          <w:spacing w:val="-11"/>
          <w:sz w:val="22"/>
          <w:szCs w:val="22"/>
        </w:rPr>
        <w:t xml:space="preserve"> </w:t>
      </w:r>
    </w:p>
    <w:p w:rsidR="00D83554" w:rsidRPr="00BE41E9" w:rsidRDefault="00D83554" w:rsidP="00D83554">
      <w:pPr>
        <w:pStyle w:val="Corpotesto"/>
        <w:kinsoku w:val="0"/>
        <w:overflowPunct w:val="0"/>
        <w:spacing w:before="98"/>
        <w:ind w:right="8348"/>
        <w:jc w:val="both"/>
        <w:rPr>
          <w:sz w:val="22"/>
          <w:szCs w:val="22"/>
        </w:rPr>
      </w:pPr>
      <w:r w:rsidRPr="00BE41E9">
        <w:rPr>
          <w:sz w:val="22"/>
          <w:szCs w:val="22"/>
        </w:rPr>
        <w:t>Sp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t.le</w:t>
      </w:r>
      <w:r w:rsidRPr="00BE41E9">
        <w:rPr>
          <w:spacing w:val="-16"/>
          <w:sz w:val="22"/>
          <w:szCs w:val="22"/>
        </w:rPr>
        <w:t xml:space="preserve"> </w:t>
      </w:r>
      <w:r w:rsidRPr="00BE41E9">
        <w:rPr>
          <w:sz w:val="22"/>
          <w:szCs w:val="22"/>
        </w:rPr>
        <w:t>…</w:t>
      </w:r>
      <w:r w:rsidRPr="00BE41E9">
        <w:rPr>
          <w:spacing w:val="1"/>
          <w:sz w:val="22"/>
          <w:szCs w:val="22"/>
        </w:rPr>
        <w:t>…</w:t>
      </w:r>
      <w:r w:rsidRPr="00BE41E9">
        <w:rPr>
          <w:spacing w:val="-1"/>
          <w:sz w:val="22"/>
          <w:szCs w:val="22"/>
        </w:rPr>
        <w:t>…</w:t>
      </w:r>
      <w:r w:rsidRPr="00BE41E9">
        <w:rPr>
          <w:spacing w:val="1"/>
          <w:sz w:val="22"/>
          <w:szCs w:val="22"/>
        </w:rPr>
        <w:t>…</w:t>
      </w:r>
      <w:r w:rsidRPr="00BE41E9">
        <w:rPr>
          <w:spacing w:val="-1"/>
          <w:sz w:val="22"/>
          <w:szCs w:val="22"/>
        </w:rPr>
        <w:t>…</w:t>
      </w:r>
      <w:r w:rsidRPr="00BE41E9">
        <w:rPr>
          <w:sz w:val="22"/>
          <w:szCs w:val="22"/>
        </w:rPr>
        <w:t>.</w:t>
      </w:r>
    </w:p>
    <w:p w:rsidR="00D83554" w:rsidRPr="00BE41E9" w:rsidRDefault="00D83554" w:rsidP="00D83554">
      <w:pPr>
        <w:kinsoku w:val="0"/>
        <w:overflowPunct w:val="0"/>
        <w:spacing w:before="2" w:line="100" w:lineRule="exact"/>
        <w:rPr>
          <w:sz w:val="22"/>
          <w:szCs w:val="22"/>
        </w:rPr>
      </w:pPr>
    </w:p>
    <w:p w:rsidR="00D83554" w:rsidRPr="00BE41E9" w:rsidRDefault="00D83554" w:rsidP="00D83554">
      <w:pPr>
        <w:pStyle w:val="Corpotesto"/>
        <w:kinsoku w:val="0"/>
        <w:overflowPunct w:val="0"/>
        <w:spacing w:line="239" w:lineRule="auto"/>
        <w:ind w:right="109"/>
        <w:jc w:val="both"/>
        <w:rPr>
          <w:sz w:val="22"/>
          <w:szCs w:val="22"/>
        </w:rPr>
      </w:pPr>
      <w:r w:rsidRPr="00BE41E9">
        <w:rPr>
          <w:spacing w:val="-1"/>
          <w:sz w:val="22"/>
          <w:szCs w:val="22"/>
        </w:rPr>
        <w:t>s</w:t>
      </w:r>
      <w:r w:rsidRPr="00BE41E9">
        <w:rPr>
          <w:spacing w:val="1"/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ondo</w:t>
      </w:r>
      <w:r w:rsidRPr="00BE41E9">
        <w:rPr>
          <w:spacing w:val="31"/>
          <w:sz w:val="22"/>
          <w:szCs w:val="22"/>
        </w:rPr>
        <w:t xml:space="preserve"> </w:t>
      </w:r>
      <w:r w:rsidRPr="00BE41E9">
        <w:rPr>
          <w:sz w:val="22"/>
          <w:szCs w:val="22"/>
        </w:rPr>
        <w:t>le</w:t>
      </w:r>
      <w:r w:rsidRPr="00BE41E9">
        <w:rPr>
          <w:spacing w:val="31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po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izioni</w:t>
      </w:r>
      <w:r w:rsidRPr="00BE41E9">
        <w:rPr>
          <w:spacing w:val="34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</w:t>
      </w:r>
      <w:r w:rsidRPr="00BE41E9">
        <w:rPr>
          <w:spacing w:val="34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c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o</w:t>
      </w:r>
      <w:r w:rsidRPr="00BE41E9">
        <w:rPr>
          <w:spacing w:val="32"/>
          <w:sz w:val="22"/>
          <w:szCs w:val="22"/>
        </w:rPr>
        <w:t xml:space="preserve"> </w:t>
      </w:r>
      <w:r w:rsidRPr="00BE41E9">
        <w:rPr>
          <w:spacing w:val="2"/>
          <w:sz w:val="22"/>
          <w:szCs w:val="22"/>
        </w:rPr>
        <w:t>L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g</w:t>
      </w:r>
      <w:r w:rsidRPr="00BE41E9">
        <w:rPr>
          <w:spacing w:val="1"/>
          <w:sz w:val="22"/>
          <w:szCs w:val="22"/>
        </w:rPr>
        <w:t>i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l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v</w:t>
      </w:r>
      <w:r w:rsidRPr="00BE41E9">
        <w:rPr>
          <w:sz w:val="22"/>
          <w:szCs w:val="22"/>
        </w:rPr>
        <w:t>o</w:t>
      </w:r>
      <w:r w:rsidRPr="00BE41E9">
        <w:rPr>
          <w:spacing w:val="32"/>
          <w:sz w:val="22"/>
          <w:szCs w:val="22"/>
        </w:rPr>
        <w:t xml:space="preserve"> </w:t>
      </w:r>
      <w:r w:rsidRPr="00BE41E9">
        <w:rPr>
          <w:spacing w:val="2"/>
          <w:sz w:val="22"/>
          <w:szCs w:val="22"/>
        </w:rPr>
        <w:t>3</w:t>
      </w:r>
      <w:r w:rsidRPr="00BE41E9">
        <w:rPr>
          <w:sz w:val="22"/>
          <w:szCs w:val="22"/>
        </w:rPr>
        <w:t>0</w:t>
      </w:r>
      <w:r w:rsidRPr="00BE41E9">
        <w:rPr>
          <w:spacing w:val="31"/>
          <w:sz w:val="22"/>
          <w:szCs w:val="22"/>
        </w:rPr>
        <w:t xml:space="preserve"> </w:t>
      </w:r>
      <w:r w:rsidRPr="00BE41E9">
        <w:rPr>
          <w:sz w:val="22"/>
          <w:szCs w:val="22"/>
        </w:rPr>
        <w:t>giug</w:t>
      </w:r>
      <w:r w:rsidRPr="00BE41E9">
        <w:rPr>
          <w:spacing w:val="3"/>
          <w:sz w:val="22"/>
          <w:szCs w:val="22"/>
        </w:rPr>
        <w:t>n</w:t>
      </w:r>
      <w:r w:rsidRPr="00BE41E9">
        <w:rPr>
          <w:sz w:val="22"/>
          <w:szCs w:val="22"/>
        </w:rPr>
        <w:t>o</w:t>
      </w:r>
      <w:r w:rsidRPr="00BE41E9">
        <w:rPr>
          <w:spacing w:val="32"/>
          <w:sz w:val="22"/>
          <w:szCs w:val="22"/>
        </w:rPr>
        <w:t xml:space="preserve"> </w:t>
      </w:r>
      <w:r w:rsidRPr="00BE41E9">
        <w:rPr>
          <w:sz w:val="22"/>
          <w:szCs w:val="22"/>
        </w:rPr>
        <w:t>200</w:t>
      </w:r>
      <w:r w:rsidRPr="00BE41E9">
        <w:rPr>
          <w:spacing w:val="-1"/>
          <w:sz w:val="22"/>
          <w:szCs w:val="22"/>
        </w:rPr>
        <w:t>3</w:t>
      </w:r>
      <w:r w:rsidRPr="00BE41E9">
        <w:rPr>
          <w:sz w:val="22"/>
          <w:szCs w:val="22"/>
        </w:rPr>
        <w:t>,</w:t>
      </w:r>
      <w:r w:rsidRPr="00BE41E9">
        <w:rPr>
          <w:spacing w:val="32"/>
          <w:sz w:val="22"/>
          <w:szCs w:val="22"/>
        </w:rPr>
        <w:t xml:space="preserve"> </w:t>
      </w:r>
      <w:r w:rsidRPr="00BE41E9">
        <w:rPr>
          <w:sz w:val="22"/>
          <w:szCs w:val="22"/>
        </w:rPr>
        <w:t>n.</w:t>
      </w:r>
      <w:r w:rsidRPr="00BE41E9">
        <w:rPr>
          <w:spacing w:val="34"/>
          <w:sz w:val="22"/>
          <w:szCs w:val="22"/>
        </w:rPr>
        <w:t xml:space="preserve"> </w:t>
      </w:r>
      <w:r w:rsidRPr="00BE41E9">
        <w:rPr>
          <w:sz w:val="22"/>
          <w:szCs w:val="22"/>
        </w:rPr>
        <w:t>196</w:t>
      </w:r>
      <w:r w:rsidRPr="00BE41E9">
        <w:rPr>
          <w:spacing w:val="32"/>
          <w:sz w:val="22"/>
          <w:szCs w:val="22"/>
        </w:rPr>
        <w:t xml:space="preserve"> </w:t>
      </w:r>
      <w:r w:rsidRPr="00BE41E9">
        <w:rPr>
          <w:sz w:val="22"/>
          <w:szCs w:val="22"/>
        </w:rPr>
        <w:t>(“Co</w:t>
      </w:r>
      <w:r w:rsidRPr="00BE41E9">
        <w:rPr>
          <w:spacing w:val="1"/>
          <w:sz w:val="22"/>
          <w:szCs w:val="22"/>
        </w:rPr>
        <w:t>d</w:t>
      </w:r>
      <w:r w:rsidRPr="00BE41E9">
        <w:rPr>
          <w:sz w:val="22"/>
          <w:szCs w:val="22"/>
        </w:rPr>
        <w:t>i</w:t>
      </w:r>
      <w:r w:rsidRPr="00BE41E9">
        <w:rPr>
          <w:spacing w:val="1"/>
          <w:sz w:val="22"/>
          <w:szCs w:val="22"/>
        </w:rPr>
        <w:t>c</w:t>
      </w:r>
      <w:r w:rsidRPr="00BE41E9">
        <w:rPr>
          <w:sz w:val="22"/>
          <w:szCs w:val="22"/>
        </w:rPr>
        <w:t>e</w:t>
      </w:r>
      <w:r w:rsidRPr="00BE41E9">
        <w:rPr>
          <w:spacing w:val="31"/>
          <w:sz w:val="22"/>
          <w:szCs w:val="22"/>
        </w:rPr>
        <w:t xml:space="preserve"> </w:t>
      </w:r>
      <w:r w:rsidRPr="00BE41E9">
        <w:rPr>
          <w:sz w:val="22"/>
          <w:szCs w:val="22"/>
        </w:rPr>
        <w:t>in</w:t>
      </w:r>
      <w:r w:rsidRPr="00BE41E9">
        <w:rPr>
          <w:spacing w:val="35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m</w:t>
      </w:r>
      <w:r w:rsidRPr="00BE41E9">
        <w:rPr>
          <w:spacing w:val="-2"/>
          <w:sz w:val="22"/>
          <w:szCs w:val="22"/>
        </w:rPr>
        <w:t>at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ria</w:t>
      </w:r>
      <w:r w:rsidRPr="00BE41E9">
        <w:rPr>
          <w:spacing w:val="34"/>
          <w:sz w:val="22"/>
          <w:szCs w:val="22"/>
        </w:rPr>
        <w:t xml:space="preserve"> </w:t>
      </w:r>
      <w:r w:rsidRPr="00BE41E9">
        <w:rPr>
          <w:sz w:val="22"/>
          <w:szCs w:val="22"/>
        </w:rPr>
        <w:t>di</w:t>
      </w:r>
      <w:r w:rsidRPr="00BE41E9">
        <w:rPr>
          <w:spacing w:val="31"/>
          <w:sz w:val="22"/>
          <w:szCs w:val="22"/>
        </w:rPr>
        <w:t xml:space="preserve"> </w:t>
      </w:r>
      <w:r w:rsidRPr="00BE41E9">
        <w:rPr>
          <w:sz w:val="22"/>
          <w:szCs w:val="22"/>
        </w:rPr>
        <w:t>p</w:t>
      </w:r>
      <w:r w:rsidRPr="00BE41E9">
        <w:rPr>
          <w:spacing w:val="-3"/>
          <w:sz w:val="22"/>
          <w:szCs w:val="22"/>
        </w:rPr>
        <w:t>r</w:t>
      </w:r>
      <w:r w:rsidRPr="00BE41E9">
        <w:rPr>
          <w:sz w:val="22"/>
          <w:szCs w:val="22"/>
        </w:rPr>
        <w:t>o</w:t>
      </w:r>
      <w:r w:rsidRPr="00BE41E9">
        <w:rPr>
          <w:spacing w:val="-2"/>
          <w:sz w:val="22"/>
          <w:szCs w:val="22"/>
        </w:rPr>
        <w:t>t</w:t>
      </w:r>
      <w:r w:rsidRPr="00BE41E9">
        <w:rPr>
          <w:spacing w:val="-5"/>
          <w:sz w:val="22"/>
          <w:szCs w:val="22"/>
        </w:rPr>
        <w:t>e</w:t>
      </w:r>
      <w:r w:rsidRPr="00BE41E9">
        <w:rPr>
          <w:sz w:val="22"/>
          <w:szCs w:val="22"/>
        </w:rPr>
        <w:t>zione</w:t>
      </w:r>
      <w:r w:rsidRPr="00BE41E9">
        <w:rPr>
          <w:spacing w:val="33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i</w:t>
      </w:r>
      <w:r w:rsidRPr="00BE41E9">
        <w:rPr>
          <w:spacing w:val="31"/>
          <w:sz w:val="22"/>
          <w:szCs w:val="22"/>
        </w:rPr>
        <w:t xml:space="preserve"> </w:t>
      </w:r>
      <w:r w:rsidRPr="00BE41E9">
        <w:rPr>
          <w:sz w:val="22"/>
          <w:szCs w:val="22"/>
        </w:rPr>
        <w:t>dati p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onal</w:t>
      </w:r>
      <w:r w:rsidRPr="00BE41E9">
        <w:rPr>
          <w:spacing w:val="2"/>
          <w:sz w:val="22"/>
          <w:szCs w:val="22"/>
        </w:rPr>
        <w:t>i</w:t>
      </w:r>
      <w:r w:rsidRPr="00BE41E9">
        <w:rPr>
          <w:sz w:val="22"/>
          <w:szCs w:val="22"/>
        </w:rPr>
        <w:t>”)</w:t>
      </w:r>
      <w:r w:rsidRPr="00BE41E9">
        <w:rPr>
          <w:spacing w:val="44"/>
          <w:sz w:val="22"/>
          <w:szCs w:val="22"/>
        </w:rPr>
        <w:t xml:space="preserve"> </w:t>
      </w:r>
      <w:r w:rsidRPr="00BE41E9">
        <w:rPr>
          <w:sz w:val="22"/>
          <w:szCs w:val="22"/>
        </w:rPr>
        <w:t>n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</w:t>
      </w:r>
      <w:r w:rsidRPr="00BE41E9">
        <w:rPr>
          <w:spacing w:val="1"/>
          <w:sz w:val="22"/>
          <w:szCs w:val="22"/>
        </w:rPr>
        <w:t xml:space="preserve"> s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gui</w:t>
      </w:r>
      <w:r w:rsidRPr="00BE41E9">
        <w:rPr>
          <w:spacing w:val="-3"/>
          <w:sz w:val="22"/>
          <w:szCs w:val="22"/>
        </w:rPr>
        <w:t>t</w:t>
      </w:r>
      <w:r w:rsidRPr="00BE41E9">
        <w:rPr>
          <w:sz w:val="22"/>
          <w:szCs w:val="22"/>
        </w:rPr>
        <w:t>o</w:t>
      </w:r>
      <w:r w:rsidRPr="00BE41E9">
        <w:rPr>
          <w:spacing w:val="44"/>
          <w:sz w:val="22"/>
          <w:szCs w:val="22"/>
        </w:rPr>
        <w:t xml:space="preserve"> </w:t>
      </w:r>
      <w:r w:rsidRPr="00BE41E9">
        <w:rPr>
          <w:sz w:val="22"/>
          <w:szCs w:val="22"/>
        </w:rPr>
        <w:t>indic</w:t>
      </w:r>
      <w:r w:rsidRPr="00BE41E9">
        <w:rPr>
          <w:spacing w:val="-3"/>
          <w:sz w:val="22"/>
          <w:szCs w:val="22"/>
        </w:rPr>
        <w:t>a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o</w:t>
      </w:r>
      <w:r w:rsidRPr="00BE41E9">
        <w:rPr>
          <w:spacing w:val="45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i</w:t>
      </w:r>
      <w:r w:rsidRPr="00BE41E9">
        <w:rPr>
          <w:spacing w:val="-2"/>
          <w:sz w:val="22"/>
          <w:szCs w:val="22"/>
        </w:rPr>
        <w:t>nt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t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a</w:t>
      </w:r>
      <w:r w:rsidRPr="00BE41E9">
        <w:rPr>
          <w:spacing w:val="2"/>
          <w:sz w:val="22"/>
          <w:szCs w:val="22"/>
        </w:rPr>
        <w:t>m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 xml:space="preserve">e </w:t>
      </w:r>
      <w:r w:rsidRPr="00BE41E9">
        <w:rPr>
          <w:spacing w:val="-3"/>
          <w:sz w:val="22"/>
          <w:szCs w:val="22"/>
        </w:rPr>
        <w:t>c</w:t>
      </w:r>
      <w:r w:rsidRPr="00BE41E9">
        <w:rPr>
          <w:spacing w:val="2"/>
          <w:sz w:val="22"/>
          <w:szCs w:val="22"/>
        </w:rPr>
        <w:t>o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e C</w:t>
      </w:r>
      <w:r w:rsidRPr="00BE41E9">
        <w:rPr>
          <w:spacing w:val="2"/>
          <w:sz w:val="22"/>
          <w:szCs w:val="22"/>
        </w:rPr>
        <w:t>o</w:t>
      </w:r>
      <w:r w:rsidRPr="00BE41E9">
        <w:rPr>
          <w:sz w:val="22"/>
          <w:szCs w:val="22"/>
        </w:rPr>
        <w:t>dice</w:t>
      </w:r>
      <w:r w:rsidRPr="00BE41E9">
        <w:rPr>
          <w:spacing w:val="43"/>
          <w:sz w:val="22"/>
          <w:szCs w:val="22"/>
        </w:rPr>
        <w:t xml:space="preserve"> </w:t>
      </w:r>
      <w:r w:rsidRPr="00BE41E9">
        <w:rPr>
          <w:sz w:val="22"/>
          <w:szCs w:val="22"/>
        </w:rPr>
        <w:t>e 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</w:t>
      </w:r>
      <w:r w:rsidRPr="00BE41E9">
        <w:rPr>
          <w:spacing w:val="44"/>
          <w:sz w:val="22"/>
          <w:szCs w:val="22"/>
        </w:rPr>
        <w:t xml:space="preserve"> </w:t>
      </w:r>
      <w:r w:rsidR="0046374D" w:rsidRPr="00BE41E9">
        <w:rPr>
          <w:sz w:val="22"/>
          <w:szCs w:val="22"/>
        </w:rPr>
        <w:t>R</w:t>
      </w:r>
      <w:r w:rsidR="0046374D" w:rsidRPr="00BE41E9">
        <w:rPr>
          <w:spacing w:val="-1"/>
          <w:sz w:val="22"/>
          <w:szCs w:val="22"/>
        </w:rPr>
        <w:t>e</w:t>
      </w:r>
      <w:r w:rsidR="0046374D" w:rsidRPr="00BE41E9">
        <w:rPr>
          <w:spacing w:val="-3"/>
          <w:sz w:val="22"/>
          <w:szCs w:val="22"/>
        </w:rPr>
        <w:t>g</w:t>
      </w:r>
      <w:r w:rsidR="0046374D" w:rsidRPr="00BE41E9">
        <w:rPr>
          <w:sz w:val="22"/>
          <w:szCs w:val="22"/>
        </w:rPr>
        <w:t>ol</w:t>
      </w:r>
      <w:r w:rsidR="0046374D" w:rsidRPr="00BE41E9">
        <w:rPr>
          <w:spacing w:val="2"/>
          <w:sz w:val="22"/>
          <w:szCs w:val="22"/>
        </w:rPr>
        <w:t>a</w:t>
      </w:r>
      <w:r w:rsidR="0046374D" w:rsidRPr="00BE41E9">
        <w:rPr>
          <w:spacing w:val="-1"/>
          <w:sz w:val="22"/>
          <w:szCs w:val="22"/>
        </w:rPr>
        <w:t>me</w:t>
      </w:r>
      <w:r w:rsidR="0046374D" w:rsidRPr="00BE41E9">
        <w:rPr>
          <w:sz w:val="22"/>
          <w:szCs w:val="22"/>
        </w:rPr>
        <w:t>n</w:t>
      </w:r>
      <w:r w:rsidR="0046374D" w:rsidRPr="00BE41E9">
        <w:rPr>
          <w:spacing w:val="-2"/>
          <w:sz w:val="22"/>
          <w:szCs w:val="22"/>
        </w:rPr>
        <w:t>t</w:t>
      </w:r>
      <w:r w:rsidR="0046374D" w:rsidRPr="00BE41E9">
        <w:rPr>
          <w:sz w:val="22"/>
          <w:szCs w:val="22"/>
        </w:rPr>
        <w:t>o Europeo</w:t>
      </w:r>
      <w:r w:rsidRPr="00BE41E9">
        <w:rPr>
          <w:spacing w:val="44"/>
          <w:sz w:val="22"/>
          <w:szCs w:val="22"/>
        </w:rPr>
        <w:t xml:space="preserve"> </w:t>
      </w:r>
      <w:r w:rsidRPr="00BE41E9">
        <w:rPr>
          <w:sz w:val="22"/>
          <w:szCs w:val="22"/>
        </w:rPr>
        <w:t>201</w:t>
      </w:r>
      <w:r w:rsidRPr="00BE41E9">
        <w:rPr>
          <w:spacing w:val="1"/>
          <w:sz w:val="22"/>
          <w:szCs w:val="22"/>
        </w:rPr>
        <w:t>6</w:t>
      </w:r>
      <w:r w:rsidRPr="00BE41E9">
        <w:rPr>
          <w:sz w:val="22"/>
          <w:szCs w:val="22"/>
        </w:rPr>
        <w:t>/67</w:t>
      </w:r>
      <w:r w:rsidRPr="00BE41E9">
        <w:rPr>
          <w:spacing w:val="-1"/>
          <w:sz w:val="22"/>
          <w:szCs w:val="22"/>
        </w:rPr>
        <w:t>9</w:t>
      </w:r>
      <w:r w:rsidRPr="00BE41E9">
        <w:rPr>
          <w:sz w:val="22"/>
          <w:szCs w:val="22"/>
        </w:rPr>
        <w:t>,</w:t>
      </w:r>
      <w:r w:rsidRPr="00BE41E9">
        <w:rPr>
          <w:spacing w:val="44"/>
          <w:sz w:val="22"/>
          <w:szCs w:val="22"/>
        </w:rPr>
        <w:t xml:space="preserve"> </w:t>
      </w:r>
      <w:r w:rsidRPr="00BE41E9">
        <w:rPr>
          <w:spacing w:val="3"/>
          <w:sz w:val="22"/>
          <w:szCs w:val="22"/>
        </w:rPr>
        <w:t>n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</w:t>
      </w:r>
      <w:r w:rsidRPr="00BE41E9">
        <w:rPr>
          <w:spacing w:val="1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se</w:t>
      </w:r>
      <w:r w:rsidRPr="00BE41E9">
        <w:rPr>
          <w:sz w:val="22"/>
          <w:szCs w:val="22"/>
        </w:rPr>
        <w:t>gui</w:t>
      </w:r>
      <w:r w:rsidRPr="00BE41E9">
        <w:rPr>
          <w:spacing w:val="-3"/>
          <w:sz w:val="22"/>
          <w:szCs w:val="22"/>
        </w:rPr>
        <w:t>t</w:t>
      </w:r>
      <w:r w:rsidRPr="00BE41E9">
        <w:rPr>
          <w:sz w:val="22"/>
          <w:szCs w:val="22"/>
        </w:rPr>
        <w:t>o</w:t>
      </w:r>
      <w:r w:rsidRPr="00BE41E9">
        <w:rPr>
          <w:w w:val="99"/>
          <w:sz w:val="22"/>
          <w:szCs w:val="22"/>
        </w:rPr>
        <w:t xml:space="preserve"> </w:t>
      </w:r>
      <w:r w:rsidRPr="00BE41E9">
        <w:rPr>
          <w:sz w:val="22"/>
          <w:szCs w:val="22"/>
        </w:rPr>
        <w:t>indi</w:t>
      </w:r>
      <w:r w:rsidRPr="00BE41E9">
        <w:rPr>
          <w:spacing w:val="-3"/>
          <w:sz w:val="22"/>
          <w:szCs w:val="22"/>
        </w:rPr>
        <w:t>c</w:t>
      </w:r>
      <w:r w:rsidRPr="00BE41E9">
        <w:rPr>
          <w:spacing w:val="-2"/>
          <w:sz w:val="22"/>
          <w:szCs w:val="22"/>
        </w:rPr>
        <w:t>at</w:t>
      </w:r>
      <w:r w:rsidRPr="00BE41E9">
        <w:rPr>
          <w:sz w:val="22"/>
          <w:szCs w:val="22"/>
        </w:rPr>
        <w:t>o</w:t>
      </w:r>
      <w:r w:rsidRPr="00BE41E9">
        <w:rPr>
          <w:spacing w:val="28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i</w:t>
      </w:r>
      <w:r w:rsidRPr="00BE41E9">
        <w:rPr>
          <w:spacing w:val="-2"/>
          <w:sz w:val="22"/>
          <w:szCs w:val="22"/>
        </w:rPr>
        <w:t>nt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t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a</w:t>
      </w:r>
      <w:r w:rsidRPr="00BE41E9">
        <w:rPr>
          <w:spacing w:val="2"/>
          <w:sz w:val="22"/>
          <w:szCs w:val="22"/>
        </w:rPr>
        <w:t>m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e</w:t>
      </w:r>
      <w:r w:rsidRPr="00BE41E9">
        <w:rPr>
          <w:spacing w:val="27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c</w:t>
      </w:r>
      <w:r w:rsidRPr="00BE41E9">
        <w:rPr>
          <w:spacing w:val="2"/>
          <w:sz w:val="22"/>
          <w:szCs w:val="22"/>
        </w:rPr>
        <w:t>o</w:t>
      </w:r>
      <w:r w:rsidRPr="00BE41E9">
        <w:rPr>
          <w:spacing w:val="1"/>
          <w:sz w:val="22"/>
          <w:szCs w:val="22"/>
        </w:rPr>
        <w:t>m</w:t>
      </w:r>
      <w:r w:rsidRPr="00BE41E9">
        <w:rPr>
          <w:sz w:val="22"/>
          <w:szCs w:val="22"/>
        </w:rPr>
        <w:t>e</w:t>
      </w:r>
      <w:r w:rsidRPr="00BE41E9">
        <w:rPr>
          <w:spacing w:val="27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>g</w:t>
      </w:r>
      <w:r w:rsidRPr="00BE41E9">
        <w:rPr>
          <w:sz w:val="22"/>
          <w:szCs w:val="22"/>
        </w:rPr>
        <w:t>o</w:t>
      </w:r>
      <w:r w:rsidRPr="00BE41E9">
        <w:rPr>
          <w:spacing w:val="2"/>
          <w:sz w:val="22"/>
          <w:szCs w:val="22"/>
        </w:rPr>
        <w:t>la</w:t>
      </w:r>
      <w:r w:rsidRPr="00BE41E9">
        <w:rPr>
          <w:spacing w:val="-1"/>
          <w:sz w:val="22"/>
          <w:szCs w:val="22"/>
        </w:rPr>
        <w:t>me</w:t>
      </w:r>
      <w:r w:rsidRPr="00BE41E9">
        <w:rPr>
          <w:spacing w:val="-2"/>
          <w:sz w:val="22"/>
          <w:szCs w:val="22"/>
        </w:rPr>
        <w:t>n</w:t>
      </w:r>
      <w:r w:rsidRPr="00BE41E9">
        <w:rPr>
          <w:sz w:val="22"/>
          <w:szCs w:val="22"/>
        </w:rPr>
        <w:t>t</w:t>
      </w:r>
      <w:r w:rsidRPr="00BE41E9">
        <w:rPr>
          <w:spacing w:val="-5"/>
          <w:sz w:val="22"/>
          <w:szCs w:val="22"/>
        </w:rPr>
        <w:t>o</w:t>
      </w:r>
      <w:r w:rsidRPr="00BE41E9">
        <w:rPr>
          <w:sz w:val="22"/>
          <w:szCs w:val="22"/>
        </w:rPr>
        <w:t>,</w:t>
      </w:r>
      <w:r w:rsidRPr="00BE41E9">
        <w:rPr>
          <w:spacing w:val="28"/>
          <w:sz w:val="22"/>
          <w:szCs w:val="22"/>
        </w:rPr>
        <w:t xml:space="preserve"> </w:t>
      </w:r>
      <w:r w:rsidRPr="00BE41E9">
        <w:rPr>
          <w:sz w:val="22"/>
          <w:szCs w:val="22"/>
        </w:rPr>
        <w:t>il</w:t>
      </w:r>
      <w:r w:rsidRPr="00BE41E9">
        <w:rPr>
          <w:spacing w:val="28"/>
          <w:sz w:val="22"/>
          <w:szCs w:val="22"/>
        </w:rPr>
        <w:t xml:space="preserve"> </w:t>
      </w:r>
      <w:r w:rsidRPr="00BE41E9">
        <w:rPr>
          <w:sz w:val="22"/>
          <w:szCs w:val="22"/>
        </w:rPr>
        <w:t>t</w:t>
      </w:r>
      <w:r w:rsidRPr="00BE41E9">
        <w:rPr>
          <w:spacing w:val="-6"/>
          <w:sz w:val="22"/>
          <w:szCs w:val="22"/>
        </w:rPr>
        <w:t>r</w:t>
      </w:r>
      <w:r w:rsidRPr="00BE41E9">
        <w:rPr>
          <w:spacing w:val="-2"/>
          <w:sz w:val="22"/>
          <w:szCs w:val="22"/>
        </w:rPr>
        <w:t>att</w:t>
      </w:r>
      <w:r w:rsidRPr="00BE41E9">
        <w:rPr>
          <w:sz w:val="22"/>
          <w:szCs w:val="22"/>
        </w:rPr>
        <w:t>am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n</w:t>
      </w:r>
      <w:r w:rsidRPr="00BE41E9">
        <w:rPr>
          <w:sz w:val="22"/>
          <w:szCs w:val="22"/>
        </w:rPr>
        <w:t>to</w:t>
      </w:r>
      <w:r w:rsidRPr="00BE41E9">
        <w:rPr>
          <w:spacing w:val="29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i</w:t>
      </w:r>
      <w:r w:rsidRPr="00BE41E9">
        <w:rPr>
          <w:spacing w:val="29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ti</w:t>
      </w:r>
      <w:r w:rsidRPr="00BE41E9">
        <w:rPr>
          <w:spacing w:val="29"/>
          <w:sz w:val="22"/>
          <w:szCs w:val="22"/>
        </w:rPr>
        <w:t xml:space="preserve"> </w:t>
      </w:r>
      <w:r w:rsidRPr="00BE41E9">
        <w:rPr>
          <w:sz w:val="22"/>
          <w:szCs w:val="22"/>
        </w:rPr>
        <w:t>p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onali</w:t>
      </w:r>
      <w:r w:rsidRPr="00BE41E9">
        <w:rPr>
          <w:spacing w:val="28"/>
          <w:sz w:val="22"/>
          <w:szCs w:val="22"/>
        </w:rPr>
        <w:t xml:space="preserve"> </w:t>
      </w:r>
      <w:r w:rsidRPr="00BE41E9">
        <w:rPr>
          <w:sz w:val="22"/>
          <w:szCs w:val="22"/>
        </w:rPr>
        <w:t>che</w:t>
      </w:r>
      <w:r w:rsidRPr="00BE41E9">
        <w:rPr>
          <w:spacing w:val="27"/>
          <w:sz w:val="22"/>
          <w:szCs w:val="22"/>
        </w:rPr>
        <w:t xml:space="preserve"> </w:t>
      </w:r>
      <w:r w:rsidRPr="00BE41E9">
        <w:rPr>
          <w:sz w:val="22"/>
          <w:szCs w:val="22"/>
        </w:rPr>
        <w:t>Vi</w:t>
      </w:r>
      <w:r w:rsidRPr="00BE41E9">
        <w:rPr>
          <w:spacing w:val="27"/>
          <w:sz w:val="22"/>
          <w:szCs w:val="22"/>
        </w:rPr>
        <w:t xml:space="preserve"> </w:t>
      </w:r>
      <w:r w:rsidRPr="00BE41E9">
        <w:rPr>
          <w:sz w:val="22"/>
          <w:szCs w:val="22"/>
        </w:rPr>
        <w:t>rigua</w:t>
      </w:r>
      <w:r w:rsidRPr="00BE41E9">
        <w:rPr>
          <w:spacing w:val="-2"/>
          <w:sz w:val="22"/>
          <w:szCs w:val="22"/>
        </w:rPr>
        <w:t>r</w:t>
      </w:r>
      <w:r w:rsidRPr="00BE41E9">
        <w:rPr>
          <w:sz w:val="22"/>
          <w:szCs w:val="22"/>
        </w:rPr>
        <w:t>da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o</w:t>
      </w:r>
      <w:r w:rsidRPr="00BE41E9">
        <w:rPr>
          <w:spacing w:val="32"/>
          <w:sz w:val="22"/>
          <w:szCs w:val="22"/>
          <w:u w:val="single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a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à</w:t>
      </w:r>
      <w:r w:rsidRPr="00BE41E9">
        <w:rPr>
          <w:spacing w:val="29"/>
          <w:sz w:val="22"/>
          <w:szCs w:val="22"/>
        </w:rPr>
        <w:t xml:space="preserve"> </w:t>
      </w:r>
      <w:r w:rsidRPr="00BE41E9">
        <w:rPr>
          <w:sz w:val="22"/>
          <w:szCs w:val="22"/>
        </w:rPr>
        <w:t>i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p</w:t>
      </w:r>
      <w:r w:rsidRPr="00BE41E9">
        <w:rPr>
          <w:spacing w:val="-3"/>
          <w:sz w:val="22"/>
          <w:szCs w:val="22"/>
        </w:rPr>
        <w:t>r</w:t>
      </w:r>
      <w:r w:rsidRPr="00BE41E9">
        <w:rPr>
          <w:sz w:val="22"/>
          <w:szCs w:val="22"/>
        </w:rPr>
        <w:t>o</w:t>
      </w:r>
      <w:r w:rsidRPr="00BE41E9">
        <w:rPr>
          <w:spacing w:val="-2"/>
          <w:sz w:val="22"/>
          <w:szCs w:val="22"/>
        </w:rPr>
        <w:t>ntat</w:t>
      </w:r>
      <w:r w:rsidRPr="00BE41E9">
        <w:rPr>
          <w:sz w:val="22"/>
          <w:szCs w:val="22"/>
        </w:rPr>
        <w:t>o</w:t>
      </w:r>
      <w:r w:rsidRPr="00BE41E9">
        <w:rPr>
          <w:spacing w:val="28"/>
          <w:sz w:val="22"/>
          <w:szCs w:val="22"/>
        </w:rPr>
        <w:t xml:space="preserve"> 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i</w:t>
      </w:r>
      <w:r w:rsidRPr="00BE41E9">
        <w:rPr>
          <w:w w:val="99"/>
          <w:sz w:val="22"/>
          <w:szCs w:val="22"/>
        </w:rPr>
        <w:t xml:space="preserve"> </w:t>
      </w:r>
      <w:r w:rsidRPr="00BE41E9">
        <w:rPr>
          <w:sz w:val="22"/>
          <w:szCs w:val="22"/>
        </w:rPr>
        <w:t>principi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z w:val="22"/>
          <w:szCs w:val="22"/>
        </w:rPr>
        <w:t>di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z w:val="22"/>
          <w:szCs w:val="22"/>
        </w:rPr>
        <w:t>lic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i</w:t>
      </w:r>
      <w:r w:rsidRPr="00BE41E9">
        <w:rPr>
          <w:spacing w:val="-3"/>
          <w:sz w:val="22"/>
          <w:szCs w:val="22"/>
        </w:rPr>
        <w:t>t</w:t>
      </w:r>
      <w:r w:rsidRPr="00BE41E9">
        <w:rPr>
          <w:sz w:val="22"/>
          <w:szCs w:val="22"/>
        </w:rPr>
        <w:t>à</w:t>
      </w:r>
      <w:r w:rsidRPr="00BE41E9">
        <w:rPr>
          <w:spacing w:val="-4"/>
          <w:sz w:val="22"/>
          <w:szCs w:val="22"/>
        </w:rPr>
        <w:t xml:space="preserve"> </w:t>
      </w:r>
      <w:r w:rsidRPr="00BE41E9">
        <w:rPr>
          <w:sz w:val="22"/>
          <w:szCs w:val="22"/>
        </w:rPr>
        <w:t>e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z w:val="22"/>
          <w:szCs w:val="22"/>
        </w:rPr>
        <w:t>t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aspar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n</w:t>
      </w:r>
      <w:r w:rsidRPr="00BE41E9">
        <w:rPr>
          <w:spacing w:val="-2"/>
          <w:sz w:val="22"/>
          <w:szCs w:val="22"/>
        </w:rPr>
        <w:t>z</w:t>
      </w:r>
      <w:r w:rsidRPr="00BE41E9">
        <w:rPr>
          <w:sz w:val="22"/>
          <w:szCs w:val="22"/>
        </w:rPr>
        <w:t>a,</w:t>
      </w:r>
      <w:r w:rsidRPr="00BE41E9">
        <w:rPr>
          <w:spacing w:val="-4"/>
          <w:sz w:val="22"/>
          <w:szCs w:val="22"/>
        </w:rPr>
        <w:t xml:space="preserve"> </w:t>
      </w:r>
      <w:r w:rsidRPr="00BE41E9">
        <w:rPr>
          <w:sz w:val="22"/>
          <w:szCs w:val="22"/>
        </w:rPr>
        <w:t>a</w:t>
      </w:r>
      <w:r w:rsidRPr="00BE41E9">
        <w:rPr>
          <w:spacing w:val="-4"/>
          <w:sz w:val="22"/>
          <w:szCs w:val="22"/>
        </w:rPr>
        <w:t xml:space="preserve"> </w:t>
      </w:r>
      <w:r w:rsidRPr="00BE41E9">
        <w:rPr>
          <w:sz w:val="22"/>
          <w:szCs w:val="22"/>
        </w:rPr>
        <w:t>tu</w:t>
      </w:r>
      <w:r w:rsidRPr="00BE41E9">
        <w:rPr>
          <w:spacing w:val="-2"/>
          <w:sz w:val="22"/>
          <w:szCs w:val="22"/>
        </w:rPr>
        <w:t>t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la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lla</w:t>
      </w:r>
      <w:r w:rsidRPr="00BE41E9">
        <w:rPr>
          <w:spacing w:val="-4"/>
          <w:sz w:val="22"/>
          <w:szCs w:val="22"/>
        </w:rPr>
        <w:t xml:space="preserve"> </w:t>
      </w:r>
      <w:r w:rsidRPr="00BE41E9">
        <w:rPr>
          <w:spacing w:val="-5"/>
          <w:sz w:val="22"/>
          <w:szCs w:val="22"/>
        </w:rPr>
        <w:t>v</w:t>
      </w:r>
      <w:r w:rsidRPr="00BE41E9">
        <w:rPr>
          <w:sz w:val="22"/>
          <w:szCs w:val="22"/>
        </w:rPr>
        <w:t>o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a</w:t>
      </w:r>
      <w:r w:rsidRPr="00BE41E9">
        <w:rPr>
          <w:spacing w:val="-4"/>
          <w:sz w:val="22"/>
          <w:szCs w:val="22"/>
        </w:rPr>
        <w:t xml:space="preserve"> </w:t>
      </w:r>
      <w:r w:rsidRPr="00BE41E9">
        <w:rPr>
          <w:sz w:val="22"/>
          <w:szCs w:val="22"/>
        </w:rPr>
        <w:t>r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1"/>
          <w:sz w:val="22"/>
          <w:szCs w:val="22"/>
        </w:rPr>
        <w:t>se</w:t>
      </w:r>
      <w:r w:rsidRPr="00BE41E9">
        <w:rPr>
          <w:spacing w:val="4"/>
          <w:sz w:val="22"/>
          <w:szCs w:val="22"/>
        </w:rPr>
        <w:t>r</w:t>
      </w:r>
      <w:r w:rsidRPr="00BE41E9">
        <w:rPr>
          <w:spacing w:val="-5"/>
          <w:sz w:val="22"/>
          <w:szCs w:val="22"/>
        </w:rPr>
        <w:t>v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</w:t>
      </w:r>
      <w:r w:rsidRPr="00BE41E9">
        <w:rPr>
          <w:spacing w:val="-3"/>
          <w:sz w:val="22"/>
          <w:szCs w:val="22"/>
        </w:rPr>
        <w:t>e</w:t>
      </w:r>
      <w:r w:rsidRPr="00BE41E9">
        <w:rPr>
          <w:sz w:val="22"/>
          <w:szCs w:val="22"/>
        </w:rPr>
        <w:t>z</w:t>
      </w:r>
      <w:r w:rsidRPr="00BE41E9">
        <w:rPr>
          <w:spacing w:val="-2"/>
          <w:sz w:val="22"/>
          <w:szCs w:val="22"/>
        </w:rPr>
        <w:t>z</w:t>
      </w:r>
      <w:r w:rsidRPr="00BE41E9">
        <w:rPr>
          <w:sz w:val="22"/>
          <w:szCs w:val="22"/>
        </w:rPr>
        <w:t>a</w:t>
      </w:r>
      <w:r w:rsidRPr="00BE41E9">
        <w:rPr>
          <w:spacing w:val="-4"/>
          <w:sz w:val="22"/>
          <w:szCs w:val="22"/>
        </w:rPr>
        <w:t xml:space="preserve"> </w:t>
      </w:r>
      <w:r w:rsidRPr="00BE41E9">
        <w:rPr>
          <w:sz w:val="22"/>
          <w:szCs w:val="22"/>
        </w:rPr>
        <w:t>e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 xml:space="preserve"> v</w:t>
      </w:r>
      <w:r w:rsidRPr="00BE41E9">
        <w:rPr>
          <w:spacing w:val="2"/>
          <w:sz w:val="22"/>
          <w:szCs w:val="22"/>
        </w:rPr>
        <w:t>o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tri</w:t>
      </w:r>
      <w:r w:rsidRPr="00BE41E9">
        <w:rPr>
          <w:spacing w:val="-4"/>
          <w:sz w:val="22"/>
          <w:szCs w:val="22"/>
        </w:rPr>
        <w:t xml:space="preserve"> </w:t>
      </w:r>
      <w:r w:rsidRPr="00BE41E9">
        <w:rPr>
          <w:sz w:val="22"/>
          <w:szCs w:val="22"/>
        </w:rPr>
        <w:t>diri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ti.</w:t>
      </w:r>
    </w:p>
    <w:p w:rsidR="00D83554" w:rsidRPr="00BE41E9" w:rsidRDefault="00D83554" w:rsidP="0046374D">
      <w:pPr>
        <w:pStyle w:val="Corpotesto"/>
        <w:kinsoku w:val="0"/>
        <w:overflowPunct w:val="0"/>
        <w:spacing w:before="99"/>
        <w:ind w:right="24"/>
        <w:jc w:val="both"/>
        <w:rPr>
          <w:sz w:val="22"/>
          <w:szCs w:val="22"/>
        </w:rPr>
      </w:pPr>
      <w:r w:rsidRPr="00BE41E9">
        <w:rPr>
          <w:sz w:val="22"/>
          <w:szCs w:val="22"/>
        </w:rPr>
        <w:t>Vi</w:t>
      </w:r>
      <w:r w:rsidRPr="00BE41E9">
        <w:rPr>
          <w:spacing w:val="-7"/>
          <w:sz w:val="22"/>
          <w:szCs w:val="22"/>
        </w:rPr>
        <w:t xml:space="preserve"> f</w:t>
      </w:r>
      <w:r w:rsidRPr="00BE41E9">
        <w:rPr>
          <w:sz w:val="22"/>
          <w:szCs w:val="22"/>
        </w:rPr>
        <w:t>or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ia</w:t>
      </w:r>
      <w:r w:rsidRPr="00BE41E9">
        <w:rPr>
          <w:spacing w:val="1"/>
          <w:sz w:val="22"/>
          <w:szCs w:val="22"/>
        </w:rPr>
        <w:t>m</w:t>
      </w:r>
      <w:r w:rsidRPr="00BE41E9">
        <w:rPr>
          <w:spacing w:val="-6"/>
          <w:sz w:val="22"/>
          <w:szCs w:val="22"/>
        </w:rPr>
        <w:t>o</w:t>
      </w:r>
      <w:r w:rsidRPr="00BE41E9">
        <w:rPr>
          <w:sz w:val="22"/>
          <w:szCs w:val="22"/>
        </w:rPr>
        <w:t>,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q</w:t>
      </w:r>
      <w:r w:rsidRPr="00BE41E9">
        <w:rPr>
          <w:sz w:val="22"/>
          <w:szCs w:val="22"/>
        </w:rPr>
        <w:t>uindi,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z w:val="22"/>
          <w:szCs w:val="22"/>
        </w:rPr>
        <w:t>le</w:t>
      </w:r>
      <w:r w:rsidRPr="00BE41E9">
        <w:rPr>
          <w:spacing w:val="-7"/>
          <w:sz w:val="22"/>
          <w:szCs w:val="22"/>
        </w:rPr>
        <w:t xml:space="preserve"> </w:t>
      </w:r>
      <w:r w:rsidRPr="00BE41E9">
        <w:rPr>
          <w:sz w:val="22"/>
          <w:szCs w:val="22"/>
        </w:rPr>
        <w:t>s</w:t>
      </w:r>
      <w:r w:rsidRPr="00BE41E9">
        <w:rPr>
          <w:spacing w:val="-2"/>
          <w:sz w:val="22"/>
          <w:szCs w:val="22"/>
        </w:rPr>
        <w:t>e</w:t>
      </w:r>
      <w:r w:rsidRPr="00BE41E9">
        <w:rPr>
          <w:sz w:val="22"/>
          <w:szCs w:val="22"/>
        </w:rPr>
        <w:t>gu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nti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z w:val="22"/>
          <w:szCs w:val="22"/>
        </w:rPr>
        <w:t>in</w:t>
      </w:r>
      <w:r w:rsidRPr="00BE41E9">
        <w:rPr>
          <w:spacing w:val="-7"/>
          <w:sz w:val="22"/>
          <w:szCs w:val="22"/>
        </w:rPr>
        <w:t>f</w:t>
      </w:r>
      <w:r w:rsidRPr="00BE41E9">
        <w:rPr>
          <w:sz w:val="22"/>
          <w:szCs w:val="22"/>
        </w:rPr>
        <w:t>or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a</w:t>
      </w:r>
      <w:r w:rsidRPr="00BE41E9">
        <w:rPr>
          <w:spacing w:val="1"/>
          <w:sz w:val="22"/>
          <w:szCs w:val="22"/>
        </w:rPr>
        <w:t>z</w:t>
      </w:r>
      <w:r w:rsidRPr="00BE41E9">
        <w:rPr>
          <w:sz w:val="22"/>
          <w:szCs w:val="22"/>
        </w:rPr>
        <w:t>io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i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ul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z w:val="22"/>
          <w:szCs w:val="22"/>
        </w:rPr>
        <w:t>t</w:t>
      </w:r>
      <w:r w:rsidRPr="00BE41E9">
        <w:rPr>
          <w:spacing w:val="-6"/>
          <w:sz w:val="22"/>
          <w:szCs w:val="22"/>
        </w:rPr>
        <w:t>r</w:t>
      </w:r>
      <w:r w:rsidRPr="00BE41E9">
        <w:rPr>
          <w:spacing w:val="-2"/>
          <w:sz w:val="22"/>
          <w:szCs w:val="22"/>
        </w:rPr>
        <w:t>att</w:t>
      </w:r>
      <w:r w:rsidRPr="00BE41E9">
        <w:rPr>
          <w:sz w:val="22"/>
          <w:szCs w:val="22"/>
        </w:rPr>
        <w:t>a</w:t>
      </w:r>
      <w:r w:rsidRPr="00BE41E9">
        <w:rPr>
          <w:spacing w:val="2"/>
          <w:sz w:val="22"/>
          <w:szCs w:val="22"/>
        </w:rPr>
        <w:t>m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n</w:t>
      </w:r>
      <w:r w:rsidRPr="00BE41E9">
        <w:rPr>
          <w:sz w:val="22"/>
          <w:szCs w:val="22"/>
        </w:rPr>
        <w:t>to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i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d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ti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z w:val="22"/>
          <w:szCs w:val="22"/>
        </w:rPr>
        <w:t>più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z w:val="22"/>
          <w:szCs w:val="22"/>
        </w:rPr>
        <w:t>sop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a</w:t>
      </w:r>
      <w:r w:rsidR="0046374D" w:rsidRPr="00BE41E9">
        <w:rPr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me</w:t>
      </w:r>
      <w:r w:rsidRPr="00BE41E9">
        <w:rPr>
          <w:sz w:val="22"/>
          <w:szCs w:val="22"/>
        </w:rPr>
        <w:t>n</w:t>
      </w:r>
      <w:r w:rsidRPr="00BE41E9">
        <w:rPr>
          <w:spacing w:val="8"/>
          <w:sz w:val="22"/>
          <w:szCs w:val="22"/>
        </w:rPr>
        <w:t>z</w:t>
      </w:r>
      <w:r w:rsidRPr="00BE41E9">
        <w:rPr>
          <w:sz w:val="22"/>
          <w:szCs w:val="22"/>
        </w:rPr>
        <w:t>io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ati:</w:t>
      </w:r>
    </w:p>
    <w:p w:rsidR="00D83554" w:rsidRPr="00BE41E9" w:rsidRDefault="00D83554" w:rsidP="00D83554">
      <w:pPr>
        <w:kinsoku w:val="0"/>
        <w:overflowPunct w:val="0"/>
        <w:spacing w:before="2" w:line="100" w:lineRule="exact"/>
        <w:rPr>
          <w:sz w:val="22"/>
          <w:szCs w:val="22"/>
        </w:rPr>
      </w:pPr>
    </w:p>
    <w:p w:rsidR="00D83554" w:rsidRPr="00BE41E9" w:rsidRDefault="00D83554" w:rsidP="00D83554">
      <w:pPr>
        <w:pStyle w:val="Corpotesto"/>
        <w:numPr>
          <w:ilvl w:val="0"/>
          <w:numId w:val="17"/>
        </w:numPr>
        <w:tabs>
          <w:tab w:val="left" w:pos="821"/>
        </w:tabs>
        <w:kinsoku w:val="0"/>
        <w:overflowPunct w:val="0"/>
        <w:spacing w:before="1" w:line="239" w:lineRule="auto"/>
        <w:ind w:left="112" w:right="117" w:firstLine="0"/>
        <w:jc w:val="both"/>
        <w:rPr>
          <w:sz w:val="22"/>
          <w:szCs w:val="22"/>
        </w:rPr>
      </w:pPr>
      <w:r w:rsidRPr="00BE41E9">
        <w:rPr>
          <w:sz w:val="22"/>
          <w:szCs w:val="22"/>
        </w:rPr>
        <w:t>t</w:t>
      </w:r>
      <w:r w:rsidRPr="00BE41E9">
        <w:rPr>
          <w:spacing w:val="1"/>
          <w:sz w:val="22"/>
          <w:szCs w:val="22"/>
        </w:rPr>
        <w:t>u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ti</w:t>
      </w:r>
      <w:r w:rsidRPr="00BE41E9">
        <w:rPr>
          <w:spacing w:val="27"/>
          <w:sz w:val="22"/>
          <w:szCs w:val="22"/>
        </w:rPr>
        <w:t xml:space="preserve"> </w:t>
      </w:r>
      <w:r w:rsidRPr="00BE41E9">
        <w:rPr>
          <w:sz w:val="22"/>
          <w:szCs w:val="22"/>
        </w:rPr>
        <w:t>i</w:t>
      </w:r>
      <w:r w:rsidRPr="00BE41E9">
        <w:rPr>
          <w:spacing w:val="26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ti</w:t>
      </w:r>
      <w:r w:rsidRPr="00BE41E9">
        <w:rPr>
          <w:spacing w:val="10"/>
          <w:sz w:val="22"/>
          <w:szCs w:val="22"/>
        </w:rPr>
        <w:t xml:space="preserve"> </w:t>
      </w:r>
      <w:r w:rsidRPr="00BE41E9">
        <w:rPr>
          <w:sz w:val="22"/>
          <w:szCs w:val="22"/>
        </w:rPr>
        <w:t>da</w:t>
      </w:r>
      <w:r w:rsidRPr="00BE41E9">
        <w:rPr>
          <w:spacing w:val="28"/>
          <w:sz w:val="22"/>
          <w:szCs w:val="22"/>
        </w:rPr>
        <w:t xml:space="preserve"> </w:t>
      </w:r>
      <w:r w:rsidRPr="00BE41E9">
        <w:rPr>
          <w:spacing w:val="-9"/>
          <w:sz w:val="22"/>
          <w:szCs w:val="22"/>
        </w:rPr>
        <w:t>V</w:t>
      </w:r>
      <w:r w:rsidRPr="00BE41E9">
        <w:rPr>
          <w:sz w:val="22"/>
          <w:szCs w:val="22"/>
        </w:rPr>
        <w:t>oi</w:t>
      </w:r>
      <w:r w:rsidRPr="00BE41E9">
        <w:rPr>
          <w:spacing w:val="26"/>
          <w:sz w:val="22"/>
          <w:szCs w:val="22"/>
        </w:rPr>
        <w:t xml:space="preserve"> </w:t>
      </w:r>
      <w:r w:rsidRPr="00BE41E9">
        <w:rPr>
          <w:spacing w:val="-7"/>
          <w:sz w:val="22"/>
          <w:szCs w:val="22"/>
        </w:rPr>
        <w:t>f</w:t>
      </w:r>
      <w:r w:rsidRPr="00BE41E9">
        <w:rPr>
          <w:sz w:val="22"/>
          <w:szCs w:val="22"/>
        </w:rPr>
        <w:t>or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iti,</w:t>
      </w:r>
      <w:r w:rsidRPr="00BE41E9">
        <w:rPr>
          <w:spacing w:val="27"/>
          <w:sz w:val="22"/>
          <w:szCs w:val="22"/>
        </w:rPr>
        <w:t xml:space="preserve"> </w:t>
      </w:r>
      <w:r w:rsidRPr="00BE41E9">
        <w:rPr>
          <w:sz w:val="22"/>
          <w:szCs w:val="22"/>
        </w:rPr>
        <w:t>n</w:t>
      </w:r>
      <w:r w:rsidRPr="00BE41E9">
        <w:rPr>
          <w:spacing w:val="-5"/>
          <w:sz w:val="22"/>
          <w:szCs w:val="22"/>
        </w:rPr>
        <w:t>e</w:t>
      </w:r>
      <w:r w:rsidRPr="00BE41E9">
        <w:rPr>
          <w:sz w:val="22"/>
          <w:szCs w:val="22"/>
        </w:rPr>
        <w:t>ll</w:t>
      </w:r>
      <w:r w:rsidRPr="00BE41E9">
        <w:rPr>
          <w:spacing w:val="-16"/>
          <w:sz w:val="22"/>
          <w:szCs w:val="22"/>
        </w:rPr>
        <w:t>’</w:t>
      </w:r>
      <w:r w:rsidRPr="00BE41E9">
        <w:rPr>
          <w:sz w:val="22"/>
          <w:szCs w:val="22"/>
        </w:rPr>
        <w:t>ambi</w:t>
      </w:r>
      <w:r w:rsidRPr="00BE41E9">
        <w:rPr>
          <w:spacing w:val="-3"/>
          <w:sz w:val="22"/>
          <w:szCs w:val="22"/>
        </w:rPr>
        <w:t>t</w:t>
      </w:r>
      <w:r w:rsidRPr="00BE41E9">
        <w:rPr>
          <w:sz w:val="22"/>
          <w:szCs w:val="22"/>
        </w:rPr>
        <w:t>o</w:t>
      </w:r>
      <w:r w:rsidRPr="00BE41E9">
        <w:rPr>
          <w:spacing w:val="28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</w:t>
      </w:r>
      <w:r w:rsidRPr="00BE41E9">
        <w:rPr>
          <w:spacing w:val="26"/>
          <w:sz w:val="22"/>
          <w:szCs w:val="22"/>
        </w:rPr>
        <w:t xml:space="preserve"> 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a</w:t>
      </w:r>
      <w:r w:rsidRPr="00BE41E9">
        <w:rPr>
          <w:spacing w:val="1"/>
          <w:sz w:val="22"/>
          <w:szCs w:val="22"/>
        </w:rPr>
        <w:t>p</w:t>
      </w:r>
      <w:r w:rsidRPr="00BE41E9">
        <w:rPr>
          <w:sz w:val="22"/>
          <w:szCs w:val="22"/>
        </w:rPr>
        <w:t>por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o</w:t>
      </w:r>
      <w:r w:rsidRPr="00BE41E9">
        <w:rPr>
          <w:spacing w:val="27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on</w:t>
      </w:r>
      <w:r w:rsidRPr="00BE41E9">
        <w:rPr>
          <w:spacing w:val="28"/>
          <w:sz w:val="22"/>
          <w:szCs w:val="22"/>
        </w:rPr>
        <w:t xml:space="preserve"> </w:t>
      </w:r>
      <w:r w:rsidRPr="00BE41E9">
        <w:rPr>
          <w:sz w:val="22"/>
          <w:szCs w:val="22"/>
        </w:rPr>
        <w:t>la</w:t>
      </w:r>
      <w:r w:rsidRPr="00BE41E9">
        <w:rPr>
          <w:spacing w:val="30"/>
          <w:sz w:val="22"/>
          <w:szCs w:val="22"/>
        </w:rPr>
        <w:t xml:space="preserve"> </w:t>
      </w:r>
      <w:r w:rsidRPr="00BE41E9">
        <w:rPr>
          <w:sz w:val="22"/>
          <w:szCs w:val="22"/>
        </w:rPr>
        <w:t>p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ese</w:t>
      </w:r>
      <w:r w:rsidRPr="00BE41E9">
        <w:rPr>
          <w:spacing w:val="-2"/>
          <w:sz w:val="22"/>
          <w:szCs w:val="22"/>
        </w:rPr>
        <w:t>n</w:t>
      </w:r>
      <w:r w:rsidRPr="00BE41E9">
        <w:rPr>
          <w:sz w:val="22"/>
          <w:szCs w:val="22"/>
        </w:rPr>
        <w:t>te</w:t>
      </w:r>
      <w:r w:rsidRPr="00BE41E9">
        <w:rPr>
          <w:spacing w:val="26"/>
          <w:sz w:val="22"/>
          <w:szCs w:val="22"/>
        </w:rPr>
        <w:t xml:space="preserve"> </w:t>
      </w:r>
      <w:r w:rsidRPr="00BE41E9">
        <w:rPr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s</w:t>
      </w:r>
      <w:r w:rsidRPr="00BE41E9">
        <w:rPr>
          <w:spacing w:val="2"/>
          <w:sz w:val="22"/>
          <w:szCs w:val="22"/>
        </w:rPr>
        <w:t>t</w:t>
      </w:r>
      <w:r w:rsidRPr="00BE41E9">
        <w:rPr>
          <w:sz w:val="22"/>
          <w:szCs w:val="22"/>
        </w:rPr>
        <w:t>it</w:t>
      </w:r>
      <w:r w:rsidRPr="00BE41E9">
        <w:rPr>
          <w:spacing w:val="1"/>
          <w:sz w:val="22"/>
          <w:szCs w:val="22"/>
        </w:rPr>
        <w:t>u</w:t>
      </w:r>
      <w:r w:rsidRPr="00BE41E9">
        <w:rPr>
          <w:sz w:val="22"/>
          <w:szCs w:val="22"/>
        </w:rPr>
        <w:t>zione</w:t>
      </w:r>
      <w:r w:rsidRPr="00BE41E9">
        <w:rPr>
          <w:spacing w:val="26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s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ola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a,</w:t>
      </w:r>
      <w:r w:rsidRPr="00BE41E9">
        <w:rPr>
          <w:spacing w:val="28"/>
          <w:sz w:val="22"/>
          <w:szCs w:val="22"/>
        </w:rPr>
        <w:t xml:space="preserve"> </w:t>
      </w:r>
      <w:r w:rsidRPr="00BE41E9">
        <w:rPr>
          <w:spacing w:val="-2"/>
          <w:sz w:val="22"/>
          <w:szCs w:val="22"/>
        </w:rPr>
        <w:t>v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r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a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no</w:t>
      </w:r>
      <w:r w:rsidRPr="00BE41E9">
        <w:rPr>
          <w:spacing w:val="28"/>
          <w:sz w:val="22"/>
          <w:szCs w:val="22"/>
        </w:rPr>
        <w:t xml:space="preserve"> </w:t>
      </w:r>
      <w:r w:rsidRPr="00BE41E9">
        <w:rPr>
          <w:sz w:val="22"/>
          <w:szCs w:val="22"/>
        </w:rPr>
        <w:t>t</w:t>
      </w:r>
      <w:r w:rsidRPr="00BE41E9">
        <w:rPr>
          <w:spacing w:val="-6"/>
          <w:sz w:val="22"/>
          <w:szCs w:val="22"/>
        </w:rPr>
        <w:t>r</w:t>
      </w:r>
      <w:r w:rsidRPr="00BE41E9">
        <w:rPr>
          <w:spacing w:val="-2"/>
          <w:sz w:val="22"/>
          <w:szCs w:val="22"/>
        </w:rPr>
        <w:t>atta</w:t>
      </w:r>
      <w:r w:rsidRPr="00BE41E9">
        <w:rPr>
          <w:sz w:val="22"/>
          <w:szCs w:val="22"/>
        </w:rPr>
        <w:t>ti</w:t>
      </w:r>
      <w:r w:rsidRPr="00BE41E9">
        <w:rPr>
          <w:w w:val="99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es</w:t>
      </w:r>
      <w:r w:rsidRPr="00BE41E9">
        <w:rPr>
          <w:sz w:val="22"/>
          <w:szCs w:val="22"/>
        </w:rPr>
        <w:t>cl</w:t>
      </w:r>
      <w:r w:rsidRPr="00BE41E9">
        <w:rPr>
          <w:spacing w:val="2"/>
          <w:sz w:val="22"/>
          <w:szCs w:val="22"/>
        </w:rPr>
        <w:t>u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v</w:t>
      </w:r>
      <w:r w:rsidRPr="00BE41E9">
        <w:rPr>
          <w:spacing w:val="2"/>
          <w:sz w:val="22"/>
          <w:szCs w:val="22"/>
        </w:rPr>
        <w:t>a</w:t>
      </w:r>
      <w:r w:rsidRPr="00BE41E9">
        <w:rPr>
          <w:spacing w:val="-1"/>
          <w:sz w:val="22"/>
          <w:szCs w:val="22"/>
        </w:rPr>
        <w:t>me</w:t>
      </w:r>
      <w:r w:rsidRPr="00BE41E9">
        <w:rPr>
          <w:spacing w:val="-2"/>
          <w:sz w:val="22"/>
          <w:szCs w:val="22"/>
        </w:rPr>
        <w:t>n</w:t>
      </w:r>
      <w:r w:rsidRPr="00BE41E9">
        <w:rPr>
          <w:sz w:val="22"/>
          <w:szCs w:val="22"/>
        </w:rPr>
        <w:t>te</w:t>
      </w:r>
      <w:r w:rsidRPr="00BE41E9">
        <w:rPr>
          <w:spacing w:val="9"/>
          <w:sz w:val="22"/>
          <w:szCs w:val="22"/>
        </w:rPr>
        <w:t xml:space="preserve"> </w:t>
      </w:r>
      <w:r w:rsidRPr="00BE41E9">
        <w:rPr>
          <w:sz w:val="22"/>
          <w:szCs w:val="22"/>
        </w:rPr>
        <w:t>p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r</w:t>
      </w:r>
      <w:r w:rsidRPr="00BE41E9">
        <w:rPr>
          <w:spacing w:val="9"/>
          <w:sz w:val="22"/>
          <w:szCs w:val="22"/>
        </w:rPr>
        <w:t xml:space="preserve"> </w:t>
      </w:r>
      <w:r w:rsidRPr="00BE41E9">
        <w:rPr>
          <w:sz w:val="22"/>
          <w:szCs w:val="22"/>
        </w:rPr>
        <w:t>le</w:t>
      </w:r>
      <w:r w:rsidRPr="00BE41E9">
        <w:rPr>
          <w:spacing w:val="10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f</w:t>
      </w:r>
      <w:r w:rsidRPr="00BE41E9">
        <w:rPr>
          <w:sz w:val="22"/>
          <w:szCs w:val="22"/>
        </w:rPr>
        <w:t>inali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à</w:t>
      </w:r>
      <w:r w:rsidRPr="00BE41E9">
        <w:rPr>
          <w:spacing w:val="11"/>
          <w:sz w:val="22"/>
          <w:szCs w:val="22"/>
        </w:rPr>
        <w:t xml:space="preserve"> </w:t>
      </w:r>
      <w:r w:rsidRPr="00BE41E9">
        <w:rPr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tituzionali</w:t>
      </w:r>
      <w:r w:rsidRPr="00BE41E9">
        <w:rPr>
          <w:spacing w:val="9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lla</w:t>
      </w:r>
      <w:r w:rsidRPr="00BE41E9">
        <w:rPr>
          <w:spacing w:val="9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cuola,</w:t>
      </w:r>
      <w:r w:rsidRPr="00BE41E9">
        <w:rPr>
          <w:spacing w:val="10"/>
          <w:sz w:val="22"/>
          <w:szCs w:val="22"/>
        </w:rPr>
        <w:t xml:space="preserve"> </w:t>
      </w:r>
      <w:r w:rsidRPr="00BE41E9">
        <w:rPr>
          <w:sz w:val="22"/>
          <w:szCs w:val="22"/>
        </w:rPr>
        <w:t>che</w:t>
      </w:r>
      <w:r w:rsidRPr="00BE41E9">
        <w:rPr>
          <w:spacing w:val="10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ono</w:t>
      </w:r>
      <w:r w:rsidRPr="00BE41E9">
        <w:rPr>
          <w:spacing w:val="9"/>
          <w:sz w:val="22"/>
          <w:szCs w:val="22"/>
        </w:rPr>
        <w:t xml:space="preserve"> </w:t>
      </w:r>
      <w:r w:rsidRPr="00BE41E9">
        <w:rPr>
          <w:sz w:val="22"/>
          <w:szCs w:val="22"/>
        </w:rPr>
        <w:t>qu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lle</w:t>
      </w:r>
      <w:r w:rsidRPr="00BE41E9">
        <w:rPr>
          <w:spacing w:val="9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2"/>
          <w:sz w:val="22"/>
          <w:szCs w:val="22"/>
        </w:rPr>
        <w:t>v</w:t>
      </w:r>
      <w:r w:rsidRPr="00BE41E9">
        <w:rPr>
          <w:sz w:val="22"/>
          <w:szCs w:val="22"/>
        </w:rPr>
        <w:t>e</w:t>
      </w:r>
      <w:r w:rsidRPr="00BE41E9">
        <w:rPr>
          <w:spacing w:val="8"/>
          <w:sz w:val="22"/>
          <w:szCs w:val="22"/>
        </w:rPr>
        <w:t xml:space="preserve"> </w:t>
      </w:r>
      <w:r w:rsidRPr="00BE41E9">
        <w:rPr>
          <w:sz w:val="22"/>
          <w:szCs w:val="22"/>
        </w:rPr>
        <w:t>all’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tr</w:t>
      </w:r>
      <w:r w:rsidRPr="00BE41E9">
        <w:rPr>
          <w:spacing w:val="1"/>
          <w:sz w:val="22"/>
          <w:szCs w:val="22"/>
        </w:rPr>
        <w:t>u</w:t>
      </w:r>
      <w:r w:rsidRPr="00BE41E9">
        <w:rPr>
          <w:sz w:val="22"/>
          <w:szCs w:val="22"/>
        </w:rPr>
        <w:t>zione</w:t>
      </w:r>
      <w:r w:rsidRPr="00BE41E9">
        <w:rPr>
          <w:spacing w:val="8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d</w:t>
      </w:r>
      <w:r w:rsidRPr="00BE41E9">
        <w:rPr>
          <w:spacing w:val="10"/>
          <w:sz w:val="22"/>
          <w:szCs w:val="22"/>
        </w:rPr>
        <w:t xml:space="preserve"> </w:t>
      </w:r>
      <w:r w:rsidRPr="00BE41E9">
        <w:rPr>
          <w:sz w:val="22"/>
          <w:szCs w:val="22"/>
        </w:rPr>
        <w:t>alla</w:t>
      </w:r>
      <w:r w:rsidRPr="00BE41E9">
        <w:rPr>
          <w:spacing w:val="10"/>
          <w:sz w:val="22"/>
          <w:szCs w:val="22"/>
        </w:rPr>
        <w:t xml:space="preserve"> </w:t>
      </w:r>
      <w:r w:rsidRPr="00BE41E9">
        <w:rPr>
          <w:spacing w:val="-7"/>
          <w:sz w:val="22"/>
          <w:szCs w:val="22"/>
        </w:rPr>
        <w:t>f</w:t>
      </w:r>
      <w:r w:rsidRPr="00BE41E9">
        <w:rPr>
          <w:sz w:val="22"/>
          <w:szCs w:val="22"/>
        </w:rPr>
        <w:t>or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a</w:t>
      </w:r>
      <w:r w:rsidRPr="00BE41E9">
        <w:rPr>
          <w:spacing w:val="1"/>
          <w:sz w:val="22"/>
          <w:szCs w:val="22"/>
        </w:rPr>
        <w:t>z</w:t>
      </w:r>
      <w:r w:rsidRPr="00BE41E9">
        <w:rPr>
          <w:sz w:val="22"/>
          <w:szCs w:val="22"/>
        </w:rPr>
        <w:t>io</w:t>
      </w:r>
      <w:r w:rsidRPr="00BE41E9">
        <w:rPr>
          <w:spacing w:val="3"/>
          <w:sz w:val="22"/>
          <w:szCs w:val="22"/>
        </w:rPr>
        <w:t>n</w:t>
      </w:r>
      <w:r w:rsidRPr="00BE41E9">
        <w:rPr>
          <w:sz w:val="22"/>
          <w:szCs w:val="22"/>
        </w:rPr>
        <w:t>e</w:t>
      </w:r>
      <w:r w:rsidRPr="00BE41E9">
        <w:rPr>
          <w:spacing w:val="8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gli</w:t>
      </w:r>
      <w:r w:rsidRPr="00BE41E9">
        <w:rPr>
          <w:w w:val="99"/>
          <w:sz w:val="22"/>
          <w:szCs w:val="22"/>
        </w:rPr>
        <w:t xml:space="preserve"> </w:t>
      </w:r>
      <w:r w:rsidRPr="00BE41E9">
        <w:rPr>
          <w:sz w:val="22"/>
          <w:szCs w:val="22"/>
        </w:rPr>
        <w:t>al</w:t>
      </w:r>
      <w:r w:rsidRPr="00BE41E9">
        <w:rPr>
          <w:spacing w:val="1"/>
          <w:sz w:val="22"/>
          <w:szCs w:val="22"/>
        </w:rPr>
        <w:t>u</w:t>
      </w:r>
      <w:r w:rsidRPr="00BE41E9">
        <w:rPr>
          <w:sz w:val="22"/>
          <w:szCs w:val="22"/>
        </w:rPr>
        <w:t>nni</w:t>
      </w:r>
      <w:r w:rsidRPr="00BE41E9">
        <w:rPr>
          <w:spacing w:val="-3"/>
          <w:sz w:val="22"/>
          <w:szCs w:val="22"/>
        </w:rPr>
        <w:t xml:space="preserve"> </w:t>
      </w:r>
      <w:r w:rsidRPr="00BE41E9">
        <w:rPr>
          <w:sz w:val="22"/>
          <w:szCs w:val="22"/>
        </w:rPr>
        <w:t>e</w:t>
      </w:r>
      <w:r w:rsidRPr="00BE41E9">
        <w:rPr>
          <w:spacing w:val="-1"/>
          <w:sz w:val="22"/>
          <w:szCs w:val="22"/>
        </w:rPr>
        <w:t xml:space="preserve"> </w:t>
      </w:r>
      <w:r w:rsidRPr="00BE41E9">
        <w:rPr>
          <w:spacing w:val="-2"/>
          <w:sz w:val="22"/>
          <w:szCs w:val="22"/>
        </w:rPr>
        <w:t>q</w:t>
      </w:r>
      <w:r w:rsidRPr="00BE41E9">
        <w:rPr>
          <w:sz w:val="22"/>
          <w:szCs w:val="22"/>
        </w:rPr>
        <w:t>u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lle</w:t>
      </w:r>
      <w:r w:rsidRPr="00BE41E9">
        <w:rPr>
          <w:spacing w:val="-4"/>
          <w:sz w:val="22"/>
          <w:szCs w:val="22"/>
        </w:rPr>
        <w:t xml:space="preserve"> </w:t>
      </w:r>
      <w:r w:rsidRPr="00BE41E9">
        <w:rPr>
          <w:sz w:val="22"/>
          <w:szCs w:val="22"/>
        </w:rPr>
        <w:t>am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in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</w:t>
      </w:r>
      <w:r w:rsidRPr="00BE41E9">
        <w:rPr>
          <w:spacing w:val="-6"/>
          <w:sz w:val="22"/>
          <w:szCs w:val="22"/>
        </w:rPr>
        <w:t>r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2"/>
          <w:sz w:val="22"/>
          <w:szCs w:val="22"/>
        </w:rPr>
        <w:t>v</w:t>
      </w:r>
      <w:r w:rsidRPr="00BE41E9">
        <w:rPr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 xml:space="preserve"> </w:t>
      </w:r>
      <w:r w:rsidRPr="00BE41E9">
        <w:rPr>
          <w:sz w:val="22"/>
          <w:szCs w:val="22"/>
        </w:rPr>
        <w:t>ad</w:t>
      </w:r>
      <w:r w:rsidRPr="00BE41E9">
        <w:rPr>
          <w:spacing w:val="-1"/>
          <w:sz w:val="22"/>
          <w:szCs w:val="22"/>
        </w:rPr>
        <w:t xml:space="preserve"> ess</w:t>
      </w:r>
      <w:r w:rsidRPr="00BE41E9">
        <w:rPr>
          <w:sz w:val="22"/>
          <w:szCs w:val="22"/>
        </w:rPr>
        <w:t>e</w:t>
      </w:r>
      <w:r w:rsidRPr="00BE41E9">
        <w:rPr>
          <w:spacing w:val="-4"/>
          <w:sz w:val="22"/>
          <w:szCs w:val="22"/>
        </w:rPr>
        <w:t xml:space="preserve"> 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tr</w:t>
      </w:r>
      <w:r w:rsidRPr="00BE41E9">
        <w:rPr>
          <w:spacing w:val="3"/>
          <w:sz w:val="22"/>
          <w:szCs w:val="22"/>
        </w:rPr>
        <w:t>u</w:t>
      </w:r>
      <w:r w:rsidRPr="00BE41E9">
        <w:rPr>
          <w:spacing w:val="-1"/>
          <w:sz w:val="22"/>
          <w:szCs w:val="22"/>
        </w:rPr>
        <w:t>me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ali,</w:t>
      </w:r>
      <w:r w:rsidRPr="00BE41E9">
        <w:rPr>
          <w:spacing w:val="-1"/>
          <w:sz w:val="22"/>
          <w:szCs w:val="22"/>
        </w:rPr>
        <w:t xml:space="preserve"> </w:t>
      </w:r>
      <w:r w:rsidRPr="00BE41E9">
        <w:rPr>
          <w:sz w:val="22"/>
          <w:szCs w:val="22"/>
        </w:rPr>
        <w:t>incluse</w:t>
      </w:r>
      <w:r w:rsidRPr="00BE41E9">
        <w:rPr>
          <w:spacing w:val="-2"/>
          <w:sz w:val="22"/>
          <w:szCs w:val="22"/>
        </w:rPr>
        <w:t xml:space="preserve"> </w:t>
      </w:r>
      <w:r w:rsidRPr="00BE41E9">
        <w:rPr>
          <w:sz w:val="22"/>
          <w:szCs w:val="22"/>
        </w:rPr>
        <w:t>le</w:t>
      </w:r>
      <w:r w:rsidRPr="00BE41E9">
        <w:rPr>
          <w:spacing w:val="-3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f</w:t>
      </w:r>
      <w:r w:rsidRPr="00BE41E9">
        <w:rPr>
          <w:sz w:val="22"/>
          <w:szCs w:val="22"/>
        </w:rPr>
        <w:t>inali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à</w:t>
      </w:r>
      <w:r w:rsidRPr="00BE41E9">
        <w:rPr>
          <w:spacing w:val="-1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ti</w:t>
      </w:r>
      <w:r w:rsidRPr="00BE41E9">
        <w:rPr>
          <w:spacing w:val="-1"/>
          <w:sz w:val="22"/>
          <w:szCs w:val="22"/>
        </w:rPr>
        <w:t>v</w:t>
      </w:r>
      <w:r w:rsidRPr="00BE41E9">
        <w:rPr>
          <w:sz w:val="22"/>
          <w:szCs w:val="22"/>
        </w:rPr>
        <w:t>e</w:t>
      </w:r>
      <w:r w:rsidRPr="00BE41E9">
        <w:rPr>
          <w:spacing w:val="-4"/>
          <w:sz w:val="22"/>
          <w:szCs w:val="22"/>
        </w:rPr>
        <w:t xml:space="preserve"> </w:t>
      </w:r>
      <w:r w:rsidRPr="00BE41E9">
        <w:rPr>
          <w:sz w:val="22"/>
          <w:szCs w:val="22"/>
        </w:rPr>
        <w:t>alla</w:t>
      </w:r>
      <w:r w:rsidRPr="00BE41E9">
        <w:rPr>
          <w:spacing w:val="-1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onclus</w:t>
      </w:r>
      <w:r w:rsidRPr="00BE41E9">
        <w:rPr>
          <w:spacing w:val="1"/>
          <w:sz w:val="22"/>
          <w:szCs w:val="22"/>
        </w:rPr>
        <w:t>i</w:t>
      </w:r>
      <w:r w:rsidRPr="00BE41E9">
        <w:rPr>
          <w:sz w:val="22"/>
          <w:szCs w:val="22"/>
        </w:rPr>
        <w:t>one</w:t>
      </w:r>
      <w:r w:rsidRPr="00BE41E9">
        <w:rPr>
          <w:spacing w:val="-3"/>
          <w:sz w:val="22"/>
          <w:szCs w:val="22"/>
        </w:rPr>
        <w:t xml:space="preserve"> </w:t>
      </w:r>
      <w:r w:rsidRPr="00BE41E9">
        <w:rPr>
          <w:sz w:val="22"/>
          <w:szCs w:val="22"/>
        </w:rPr>
        <w:t>di</w:t>
      </w:r>
      <w:r w:rsidRPr="00BE41E9">
        <w:rPr>
          <w:spacing w:val="-3"/>
          <w:sz w:val="22"/>
          <w:szCs w:val="22"/>
        </w:rPr>
        <w:t xml:space="preserve"> c</w:t>
      </w:r>
      <w:r w:rsidRPr="00BE41E9">
        <w:rPr>
          <w:sz w:val="22"/>
          <w:szCs w:val="22"/>
        </w:rPr>
        <w:t>o</w:t>
      </w:r>
      <w:r w:rsidRPr="00BE41E9">
        <w:rPr>
          <w:spacing w:val="-2"/>
          <w:sz w:val="22"/>
          <w:szCs w:val="22"/>
        </w:rPr>
        <w:t>n</w:t>
      </w:r>
      <w:r w:rsidRPr="00BE41E9">
        <w:rPr>
          <w:sz w:val="22"/>
          <w:szCs w:val="22"/>
        </w:rPr>
        <w:t>t</w:t>
      </w:r>
      <w:r w:rsidRPr="00BE41E9">
        <w:rPr>
          <w:spacing w:val="-6"/>
          <w:sz w:val="22"/>
          <w:szCs w:val="22"/>
        </w:rPr>
        <w:t>r</w:t>
      </w:r>
      <w:r w:rsidRPr="00BE41E9">
        <w:rPr>
          <w:spacing w:val="-2"/>
          <w:sz w:val="22"/>
          <w:szCs w:val="22"/>
        </w:rPr>
        <w:t>at</w:t>
      </w:r>
      <w:r w:rsidRPr="00BE41E9">
        <w:rPr>
          <w:sz w:val="22"/>
          <w:szCs w:val="22"/>
        </w:rPr>
        <w:t>ti</w:t>
      </w:r>
      <w:r w:rsidRPr="00BE41E9">
        <w:rPr>
          <w:spacing w:val="-2"/>
          <w:sz w:val="22"/>
          <w:szCs w:val="22"/>
        </w:rPr>
        <w:t xml:space="preserve"> </w:t>
      </w:r>
      <w:r w:rsidRPr="00BE41E9">
        <w:rPr>
          <w:sz w:val="22"/>
          <w:szCs w:val="22"/>
        </w:rPr>
        <w:t>di</w:t>
      </w:r>
      <w:r w:rsidRPr="00BE41E9">
        <w:rPr>
          <w:spacing w:val="-4"/>
          <w:sz w:val="22"/>
          <w:szCs w:val="22"/>
        </w:rPr>
        <w:t xml:space="preserve"> </w:t>
      </w:r>
      <w:r w:rsidRPr="00BE41E9">
        <w:rPr>
          <w:spacing w:val="-7"/>
          <w:sz w:val="22"/>
          <w:szCs w:val="22"/>
        </w:rPr>
        <w:t>f</w:t>
      </w:r>
      <w:r w:rsidRPr="00BE41E9">
        <w:rPr>
          <w:sz w:val="22"/>
          <w:szCs w:val="22"/>
        </w:rPr>
        <w:t>or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it</w:t>
      </w:r>
      <w:r w:rsidRPr="00BE41E9">
        <w:rPr>
          <w:spacing w:val="1"/>
          <w:sz w:val="22"/>
          <w:szCs w:val="22"/>
        </w:rPr>
        <w:t>u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a</w:t>
      </w:r>
      <w:r w:rsidRPr="00BE41E9">
        <w:rPr>
          <w:spacing w:val="-2"/>
          <w:sz w:val="22"/>
          <w:szCs w:val="22"/>
        </w:rPr>
        <w:t xml:space="preserve"> </w:t>
      </w:r>
      <w:r w:rsidRPr="00BE41E9">
        <w:rPr>
          <w:sz w:val="22"/>
          <w:szCs w:val="22"/>
        </w:rPr>
        <w:t>di</w:t>
      </w:r>
      <w:r w:rsidRPr="00BE41E9">
        <w:rPr>
          <w:w w:val="99"/>
          <w:sz w:val="22"/>
          <w:szCs w:val="22"/>
        </w:rPr>
        <w:t xml:space="preserve"> </w:t>
      </w:r>
      <w:r w:rsidRPr="00BE41E9">
        <w:rPr>
          <w:sz w:val="22"/>
          <w:szCs w:val="22"/>
        </w:rPr>
        <w:t>b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ni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>/</w:t>
      </w:r>
      <w:r w:rsidRPr="00BE41E9">
        <w:rPr>
          <w:sz w:val="22"/>
          <w:szCs w:val="22"/>
        </w:rPr>
        <w:t>o</w:t>
      </w:r>
      <w:r w:rsidRPr="00BE41E9">
        <w:rPr>
          <w:spacing w:val="17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se</w:t>
      </w:r>
      <w:r w:rsidRPr="00BE41E9">
        <w:rPr>
          <w:spacing w:val="2"/>
          <w:sz w:val="22"/>
          <w:szCs w:val="22"/>
        </w:rPr>
        <w:t>r</w:t>
      </w:r>
      <w:r w:rsidRPr="00BE41E9">
        <w:rPr>
          <w:spacing w:val="1"/>
          <w:sz w:val="22"/>
          <w:szCs w:val="22"/>
        </w:rPr>
        <w:t>v</w:t>
      </w:r>
      <w:r w:rsidRPr="00BE41E9">
        <w:rPr>
          <w:sz w:val="22"/>
          <w:szCs w:val="22"/>
        </w:rPr>
        <w:t>izi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>/</w:t>
      </w:r>
      <w:r w:rsidRPr="00BE41E9">
        <w:rPr>
          <w:sz w:val="22"/>
          <w:szCs w:val="22"/>
        </w:rPr>
        <w:t>o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z w:val="22"/>
          <w:szCs w:val="22"/>
        </w:rPr>
        <w:t>di</w:t>
      </w:r>
      <w:r w:rsidRPr="00BE41E9">
        <w:rPr>
          <w:spacing w:val="16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on</w:t>
      </w:r>
      <w:r w:rsidRPr="00BE41E9">
        <w:rPr>
          <w:spacing w:val="2"/>
          <w:sz w:val="22"/>
          <w:szCs w:val="22"/>
        </w:rPr>
        <w:t>c</w:t>
      </w:r>
      <w:r w:rsidRPr="00BE41E9">
        <w:rPr>
          <w:spacing w:val="1"/>
          <w:sz w:val="22"/>
          <w:szCs w:val="22"/>
        </w:rPr>
        <w:t>e</w:t>
      </w:r>
      <w:r w:rsidRPr="00BE41E9">
        <w:rPr>
          <w:spacing w:val="-1"/>
          <w:sz w:val="22"/>
          <w:szCs w:val="22"/>
        </w:rPr>
        <w:t>ss</w:t>
      </w:r>
      <w:r w:rsidRPr="00BE41E9">
        <w:rPr>
          <w:sz w:val="22"/>
          <w:szCs w:val="22"/>
        </w:rPr>
        <w:t>io</w:t>
      </w:r>
      <w:r w:rsidRPr="00BE41E9">
        <w:rPr>
          <w:spacing w:val="3"/>
          <w:sz w:val="22"/>
          <w:szCs w:val="22"/>
        </w:rPr>
        <w:t>n</w:t>
      </w:r>
      <w:r w:rsidRPr="00BE41E9">
        <w:rPr>
          <w:sz w:val="22"/>
          <w:szCs w:val="22"/>
        </w:rPr>
        <w:t>e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z w:val="22"/>
          <w:szCs w:val="22"/>
        </w:rPr>
        <w:t>di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z w:val="22"/>
          <w:szCs w:val="22"/>
        </w:rPr>
        <w:t>b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ni</w:t>
      </w:r>
      <w:r w:rsidRPr="00BE41E9">
        <w:rPr>
          <w:spacing w:val="17"/>
          <w:sz w:val="22"/>
          <w:szCs w:val="22"/>
        </w:rPr>
        <w:t xml:space="preserve"> </w:t>
      </w:r>
      <w:r w:rsidRPr="00BE41E9">
        <w:rPr>
          <w:sz w:val="22"/>
          <w:szCs w:val="22"/>
        </w:rPr>
        <w:t>e</w:t>
      </w:r>
      <w:r w:rsidRPr="00BE41E9">
        <w:rPr>
          <w:spacing w:val="16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se</w:t>
      </w:r>
      <w:r w:rsidRPr="00BE41E9">
        <w:rPr>
          <w:spacing w:val="4"/>
          <w:sz w:val="22"/>
          <w:szCs w:val="22"/>
        </w:rPr>
        <w:t>r</w:t>
      </w:r>
      <w:r w:rsidRPr="00BE41E9">
        <w:rPr>
          <w:spacing w:val="-2"/>
          <w:sz w:val="22"/>
          <w:szCs w:val="22"/>
        </w:rPr>
        <w:t>v</w:t>
      </w:r>
      <w:r w:rsidRPr="00BE41E9">
        <w:rPr>
          <w:sz w:val="22"/>
          <w:szCs w:val="22"/>
        </w:rPr>
        <w:t>izi,</w:t>
      </w:r>
      <w:r w:rsidRPr="00BE41E9">
        <w:rPr>
          <w:spacing w:val="17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ì</w:t>
      </w:r>
      <w:r w:rsidRPr="00BE41E9">
        <w:rPr>
          <w:spacing w:val="17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</w:t>
      </w:r>
      <w:r w:rsidRPr="00BE41E9">
        <w:rPr>
          <w:spacing w:val="1"/>
          <w:sz w:val="22"/>
          <w:szCs w:val="22"/>
        </w:rPr>
        <w:t>m</w:t>
      </w:r>
      <w:r w:rsidRPr="00BE41E9">
        <w:rPr>
          <w:sz w:val="22"/>
          <w:szCs w:val="22"/>
        </w:rPr>
        <w:t>e</w:t>
      </w:r>
      <w:r w:rsidRPr="00BE41E9">
        <w:rPr>
          <w:spacing w:val="13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ef</w:t>
      </w:r>
      <w:r w:rsidRPr="00BE41E9">
        <w:rPr>
          <w:sz w:val="22"/>
          <w:szCs w:val="22"/>
        </w:rPr>
        <w:t>ini</w:t>
      </w:r>
      <w:r w:rsidRPr="00BE41E9">
        <w:rPr>
          <w:spacing w:val="-3"/>
          <w:sz w:val="22"/>
          <w:szCs w:val="22"/>
        </w:rPr>
        <w:t>t</w:t>
      </w:r>
      <w:r w:rsidRPr="00BE41E9">
        <w:rPr>
          <w:sz w:val="22"/>
          <w:szCs w:val="22"/>
        </w:rPr>
        <w:t>e</w:t>
      </w:r>
      <w:r w:rsidRPr="00BE41E9">
        <w:rPr>
          <w:spacing w:val="16"/>
          <w:sz w:val="22"/>
          <w:szCs w:val="22"/>
        </w:rPr>
        <w:t xml:space="preserve"> </w:t>
      </w:r>
      <w:r w:rsidRPr="00BE41E9">
        <w:rPr>
          <w:sz w:val="22"/>
          <w:szCs w:val="22"/>
        </w:rPr>
        <w:t>dalla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z w:val="22"/>
          <w:szCs w:val="22"/>
        </w:rPr>
        <w:t>nor</w:t>
      </w:r>
      <w:r w:rsidRPr="00BE41E9">
        <w:rPr>
          <w:spacing w:val="-1"/>
          <w:sz w:val="22"/>
          <w:szCs w:val="22"/>
        </w:rPr>
        <w:t>m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2"/>
          <w:sz w:val="22"/>
          <w:szCs w:val="22"/>
        </w:rPr>
        <w:t>v</w:t>
      </w:r>
      <w:r w:rsidRPr="00BE41E9">
        <w:rPr>
          <w:sz w:val="22"/>
          <w:szCs w:val="22"/>
        </w:rPr>
        <w:t>a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pacing w:val="-2"/>
          <w:sz w:val="22"/>
          <w:szCs w:val="22"/>
        </w:rPr>
        <w:t>v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3"/>
          <w:sz w:val="22"/>
          <w:szCs w:val="22"/>
        </w:rPr>
        <w:t>g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e</w:t>
      </w:r>
      <w:r w:rsidRPr="00BE41E9">
        <w:rPr>
          <w:spacing w:val="27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(</w:t>
      </w:r>
      <w:r w:rsidR="00BE41E9" w:rsidRPr="00BE41E9">
        <w:rPr>
          <w:spacing w:val="-7"/>
          <w:sz w:val="22"/>
          <w:szCs w:val="22"/>
        </w:rPr>
        <w:t>D</w:t>
      </w:r>
      <w:r w:rsidR="00BE41E9" w:rsidRPr="00BE41E9">
        <w:rPr>
          <w:sz w:val="22"/>
          <w:szCs w:val="22"/>
        </w:rPr>
        <w:t>.</w:t>
      </w:r>
      <w:r w:rsidR="00BE41E9" w:rsidRPr="00BE41E9">
        <w:rPr>
          <w:spacing w:val="2"/>
          <w:sz w:val="22"/>
          <w:szCs w:val="22"/>
        </w:rPr>
        <w:t>l</w:t>
      </w:r>
      <w:r w:rsidR="00BE41E9" w:rsidRPr="00BE41E9">
        <w:rPr>
          <w:sz w:val="22"/>
          <w:szCs w:val="22"/>
        </w:rPr>
        <w:t>g</w:t>
      </w:r>
      <w:r w:rsidR="00BE41E9" w:rsidRPr="00BE41E9">
        <w:rPr>
          <w:spacing w:val="-2"/>
          <w:sz w:val="22"/>
          <w:szCs w:val="22"/>
        </w:rPr>
        <w:t>s</w:t>
      </w:r>
      <w:r w:rsidR="00BE41E9" w:rsidRPr="00BE41E9">
        <w:rPr>
          <w:sz w:val="22"/>
          <w:szCs w:val="22"/>
        </w:rPr>
        <w:t>.</w:t>
      </w:r>
      <w:r w:rsidRPr="00BE41E9">
        <w:rPr>
          <w:spacing w:val="16"/>
          <w:sz w:val="22"/>
          <w:szCs w:val="22"/>
        </w:rPr>
        <w:t xml:space="preserve"> </w:t>
      </w:r>
      <w:r w:rsidRPr="00BE41E9">
        <w:rPr>
          <w:sz w:val="22"/>
          <w:szCs w:val="22"/>
        </w:rPr>
        <w:t>n.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z w:val="22"/>
          <w:szCs w:val="22"/>
        </w:rPr>
        <w:t>29</w:t>
      </w:r>
      <w:r w:rsidRPr="00BE41E9">
        <w:rPr>
          <w:spacing w:val="1"/>
          <w:sz w:val="22"/>
          <w:szCs w:val="22"/>
        </w:rPr>
        <w:t>7</w:t>
      </w:r>
      <w:r w:rsidRPr="00BE41E9">
        <w:rPr>
          <w:sz w:val="22"/>
          <w:szCs w:val="22"/>
        </w:rPr>
        <w:t>/19</w:t>
      </w:r>
      <w:r w:rsidRPr="00BE41E9">
        <w:rPr>
          <w:spacing w:val="1"/>
          <w:sz w:val="22"/>
          <w:szCs w:val="22"/>
        </w:rPr>
        <w:t>9</w:t>
      </w:r>
      <w:r w:rsidRPr="00BE41E9">
        <w:rPr>
          <w:spacing w:val="2"/>
          <w:sz w:val="22"/>
          <w:szCs w:val="22"/>
        </w:rPr>
        <w:t>4</w:t>
      </w:r>
      <w:r w:rsidRPr="00BE41E9">
        <w:rPr>
          <w:sz w:val="22"/>
          <w:szCs w:val="22"/>
        </w:rPr>
        <w:t xml:space="preserve">, </w:t>
      </w:r>
      <w:r w:rsidRPr="00BE41E9">
        <w:rPr>
          <w:spacing w:val="-7"/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.</w:t>
      </w:r>
      <w:r w:rsidRPr="00BE41E9">
        <w:rPr>
          <w:spacing w:val="-27"/>
          <w:sz w:val="22"/>
          <w:szCs w:val="22"/>
        </w:rPr>
        <w:t>P</w:t>
      </w:r>
      <w:r w:rsidRPr="00BE41E9">
        <w:rPr>
          <w:sz w:val="22"/>
          <w:szCs w:val="22"/>
        </w:rPr>
        <w:t>.</w:t>
      </w:r>
      <w:r w:rsidRPr="00BE41E9">
        <w:rPr>
          <w:spacing w:val="2"/>
          <w:sz w:val="22"/>
          <w:szCs w:val="22"/>
        </w:rPr>
        <w:t>R</w:t>
      </w:r>
      <w:r w:rsidRPr="00BE41E9">
        <w:rPr>
          <w:sz w:val="22"/>
          <w:szCs w:val="22"/>
        </w:rPr>
        <w:t>.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n.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z w:val="22"/>
          <w:szCs w:val="22"/>
        </w:rPr>
        <w:t>275</w:t>
      </w:r>
      <w:r w:rsidRPr="00BE41E9">
        <w:rPr>
          <w:spacing w:val="-1"/>
          <w:sz w:val="22"/>
          <w:szCs w:val="22"/>
        </w:rPr>
        <w:t>/</w:t>
      </w:r>
      <w:r w:rsidRPr="00BE41E9">
        <w:rPr>
          <w:sz w:val="22"/>
          <w:szCs w:val="22"/>
        </w:rPr>
        <w:t>199</w:t>
      </w:r>
      <w:r w:rsidRPr="00BE41E9">
        <w:rPr>
          <w:spacing w:val="2"/>
          <w:sz w:val="22"/>
          <w:szCs w:val="22"/>
        </w:rPr>
        <w:t>9</w:t>
      </w:r>
      <w:r w:rsidRPr="00BE41E9">
        <w:rPr>
          <w:sz w:val="22"/>
          <w:szCs w:val="22"/>
        </w:rPr>
        <w:t>;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c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o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2"/>
          <w:sz w:val="22"/>
          <w:szCs w:val="22"/>
        </w:rPr>
        <w:t>nt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in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s</w:t>
      </w:r>
      <w:r w:rsidRPr="00BE41E9">
        <w:rPr>
          <w:spacing w:val="-2"/>
          <w:sz w:val="22"/>
          <w:szCs w:val="22"/>
        </w:rPr>
        <w:t>t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ri</w:t>
      </w:r>
      <w:r w:rsidRPr="00BE41E9">
        <w:rPr>
          <w:spacing w:val="2"/>
          <w:sz w:val="22"/>
          <w:szCs w:val="22"/>
        </w:rPr>
        <w:t>a</w:t>
      </w:r>
      <w:r w:rsidRPr="00BE41E9">
        <w:rPr>
          <w:sz w:val="22"/>
          <w:szCs w:val="22"/>
        </w:rPr>
        <w:t>le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129/2018 e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le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nor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e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in</w:t>
      </w:r>
      <w:r w:rsidRPr="00BE41E9">
        <w:rPr>
          <w:spacing w:val="4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m</w:t>
      </w:r>
      <w:r w:rsidRPr="00BE41E9">
        <w:rPr>
          <w:spacing w:val="-2"/>
          <w:sz w:val="22"/>
          <w:szCs w:val="22"/>
        </w:rPr>
        <w:t>at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r</w:t>
      </w:r>
      <w:r w:rsidRPr="00BE41E9">
        <w:rPr>
          <w:spacing w:val="2"/>
          <w:sz w:val="22"/>
          <w:szCs w:val="22"/>
        </w:rPr>
        <w:t>i</w:t>
      </w:r>
      <w:r w:rsidRPr="00BE41E9">
        <w:rPr>
          <w:sz w:val="22"/>
          <w:szCs w:val="22"/>
        </w:rPr>
        <w:t>a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z w:val="22"/>
          <w:szCs w:val="22"/>
        </w:rPr>
        <w:t>di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a</w:t>
      </w:r>
      <w:r w:rsidRPr="00BE41E9">
        <w:rPr>
          <w:spacing w:val="1"/>
          <w:sz w:val="22"/>
          <w:szCs w:val="22"/>
        </w:rPr>
        <w:t>b</w:t>
      </w:r>
      <w:r w:rsidRPr="00BE41E9">
        <w:rPr>
          <w:sz w:val="22"/>
          <w:szCs w:val="22"/>
        </w:rPr>
        <w:t>il</w:t>
      </w:r>
      <w:r w:rsidRPr="00BE41E9">
        <w:rPr>
          <w:spacing w:val="-1"/>
          <w:sz w:val="22"/>
          <w:szCs w:val="22"/>
        </w:rPr>
        <w:t>i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à</w:t>
      </w:r>
      <w:r w:rsidRPr="00BE41E9">
        <w:rPr>
          <w:spacing w:val="4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g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n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ale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llo</w:t>
      </w:r>
      <w:r w:rsidRPr="00BE41E9">
        <w:rPr>
          <w:w w:val="99"/>
          <w:sz w:val="22"/>
          <w:szCs w:val="22"/>
        </w:rPr>
        <w:t xml:space="preserve"> </w:t>
      </w:r>
      <w:r w:rsidRPr="00BE41E9">
        <w:rPr>
          <w:sz w:val="22"/>
          <w:szCs w:val="22"/>
        </w:rPr>
        <w:t>S</w:t>
      </w:r>
      <w:r w:rsidRPr="00BE41E9">
        <w:rPr>
          <w:spacing w:val="-3"/>
          <w:sz w:val="22"/>
          <w:szCs w:val="22"/>
        </w:rPr>
        <w:t>t</w:t>
      </w:r>
      <w:r w:rsidRPr="00BE41E9">
        <w:rPr>
          <w:spacing w:val="-2"/>
          <w:sz w:val="22"/>
          <w:szCs w:val="22"/>
        </w:rPr>
        <w:t>at</w:t>
      </w:r>
      <w:r w:rsidRPr="00BE41E9">
        <w:rPr>
          <w:sz w:val="22"/>
          <w:szCs w:val="22"/>
        </w:rPr>
        <w:t>o;</w:t>
      </w:r>
      <w:r w:rsidRPr="00BE41E9">
        <w:rPr>
          <w:spacing w:val="14"/>
          <w:sz w:val="22"/>
          <w:szCs w:val="22"/>
        </w:rPr>
        <w:t xml:space="preserve"> </w:t>
      </w:r>
      <w:r w:rsidR="00BE41E9" w:rsidRPr="00BE41E9">
        <w:rPr>
          <w:spacing w:val="-7"/>
          <w:sz w:val="22"/>
          <w:szCs w:val="22"/>
        </w:rPr>
        <w:t>D</w:t>
      </w:r>
      <w:r w:rsidR="00BE41E9" w:rsidRPr="00BE41E9">
        <w:rPr>
          <w:sz w:val="22"/>
          <w:szCs w:val="22"/>
        </w:rPr>
        <w:t>.</w:t>
      </w:r>
      <w:r w:rsidR="00BE41E9" w:rsidRPr="00BE41E9">
        <w:rPr>
          <w:spacing w:val="2"/>
          <w:sz w:val="22"/>
          <w:szCs w:val="22"/>
        </w:rPr>
        <w:t>l</w:t>
      </w:r>
      <w:r w:rsidR="00BE41E9" w:rsidRPr="00BE41E9">
        <w:rPr>
          <w:sz w:val="22"/>
          <w:szCs w:val="22"/>
        </w:rPr>
        <w:t>g</w:t>
      </w:r>
      <w:r w:rsidR="00BE41E9" w:rsidRPr="00BE41E9">
        <w:rPr>
          <w:spacing w:val="-2"/>
          <w:sz w:val="22"/>
          <w:szCs w:val="22"/>
        </w:rPr>
        <w:t>s</w:t>
      </w:r>
      <w:r w:rsidR="00BE41E9" w:rsidRPr="00BE41E9">
        <w:rPr>
          <w:sz w:val="22"/>
          <w:szCs w:val="22"/>
        </w:rPr>
        <w:t>.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z w:val="22"/>
          <w:szCs w:val="22"/>
        </w:rPr>
        <w:t>n.</w:t>
      </w:r>
      <w:r w:rsidRPr="00BE41E9">
        <w:rPr>
          <w:spacing w:val="17"/>
          <w:sz w:val="22"/>
          <w:szCs w:val="22"/>
        </w:rPr>
        <w:t xml:space="preserve"> </w:t>
      </w:r>
      <w:r w:rsidRPr="00BE41E9">
        <w:rPr>
          <w:sz w:val="22"/>
          <w:szCs w:val="22"/>
        </w:rPr>
        <w:t>165</w:t>
      </w:r>
      <w:r w:rsidRPr="00BE41E9">
        <w:rPr>
          <w:spacing w:val="-1"/>
          <w:sz w:val="22"/>
          <w:szCs w:val="22"/>
        </w:rPr>
        <w:t>/</w:t>
      </w:r>
      <w:r w:rsidRPr="00BE41E9">
        <w:rPr>
          <w:spacing w:val="2"/>
          <w:sz w:val="22"/>
          <w:szCs w:val="22"/>
        </w:rPr>
        <w:t>2</w:t>
      </w:r>
      <w:r w:rsidRPr="00BE41E9">
        <w:rPr>
          <w:sz w:val="22"/>
          <w:szCs w:val="22"/>
        </w:rPr>
        <w:t>00</w:t>
      </w:r>
      <w:r w:rsidRPr="00BE41E9">
        <w:rPr>
          <w:spacing w:val="1"/>
          <w:sz w:val="22"/>
          <w:szCs w:val="22"/>
        </w:rPr>
        <w:t>1</w:t>
      </w:r>
      <w:r w:rsidRPr="00BE41E9">
        <w:rPr>
          <w:sz w:val="22"/>
          <w:szCs w:val="22"/>
        </w:rPr>
        <w:t>,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pacing w:val="2"/>
          <w:sz w:val="22"/>
          <w:szCs w:val="22"/>
        </w:rPr>
        <w:t>L</w:t>
      </w:r>
      <w:r w:rsidRPr="00BE41E9">
        <w:rPr>
          <w:spacing w:val="1"/>
          <w:sz w:val="22"/>
          <w:szCs w:val="22"/>
        </w:rPr>
        <w:t>e</w:t>
      </w:r>
      <w:r w:rsidRPr="00BE41E9">
        <w:rPr>
          <w:spacing w:val="2"/>
          <w:sz w:val="22"/>
          <w:szCs w:val="22"/>
        </w:rPr>
        <w:t>g</w:t>
      </w:r>
      <w:r w:rsidRPr="00BE41E9">
        <w:rPr>
          <w:spacing w:val="-3"/>
          <w:sz w:val="22"/>
          <w:szCs w:val="22"/>
        </w:rPr>
        <w:t>g</w:t>
      </w:r>
      <w:r w:rsidRPr="00BE41E9">
        <w:rPr>
          <w:sz w:val="22"/>
          <w:szCs w:val="22"/>
        </w:rPr>
        <w:t>e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pacing w:val="2"/>
          <w:sz w:val="22"/>
          <w:szCs w:val="22"/>
        </w:rPr>
        <w:t>1</w:t>
      </w:r>
      <w:r w:rsidRPr="00BE41E9">
        <w:rPr>
          <w:sz w:val="22"/>
          <w:szCs w:val="22"/>
        </w:rPr>
        <w:t>3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z w:val="22"/>
          <w:szCs w:val="22"/>
        </w:rPr>
        <w:t>lugl</w:t>
      </w:r>
      <w:r w:rsidRPr="00BE41E9">
        <w:rPr>
          <w:spacing w:val="-1"/>
          <w:sz w:val="22"/>
          <w:szCs w:val="22"/>
        </w:rPr>
        <w:t>i</w:t>
      </w:r>
      <w:r w:rsidRPr="00BE41E9">
        <w:rPr>
          <w:sz w:val="22"/>
          <w:szCs w:val="22"/>
        </w:rPr>
        <w:t>o</w:t>
      </w:r>
      <w:r w:rsidRPr="00BE41E9">
        <w:rPr>
          <w:spacing w:val="18"/>
          <w:sz w:val="22"/>
          <w:szCs w:val="22"/>
        </w:rPr>
        <w:t xml:space="preserve"> </w:t>
      </w:r>
      <w:r w:rsidRPr="00BE41E9">
        <w:rPr>
          <w:sz w:val="22"/>
          <w:szCs w:val="22"/>
        </w:rPr>
        <w:t>2015</w:t>
      </w:r>
      <w:r w:rsidRPr="00BE41E9">
        <w:rPr>
          <w:spacing w:val="17"/>
          <w:sz w:val="22"/>
          <w:szCs w:val="22"/>
        </w:rPr>
        <w:t xml:space="preserve"> </w:t>
      </w:r>
      <w:r w:rsidRPr="00BE41E9">
        <w:rPr>
          <w:sz w:val="22"/>
          <w:szCs w:val="22"/>
        </w:rPr>
        <w:t>n.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z w:val="22"/>
          <w:szCs w:val="22"/>
        </w:rPr>
        <w:t>107,</w:t>
      </w:r>
      <w:r w:rsidRPr="00BE41E9">
        <w:rPr>
          <w:spacing w:val="17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1"/>
          <w:sz w:val="22"/>
          <w:szCs w:val="22"/>
        </w:rPr>
        <w:t>l</w:t>
      </w:r>
      <w:r w:rsidRPr="00BE41E9">
        <w:rPr>
          <w:sz w:val="22"/>
          <w:szCs w:val="22"/>
        </w:rPr>
        <w:t>gs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z w:val="22"/>
          <w:szCs w:val="22"/>
        </w:rPr>
        <w:t>5</w:t>
      </w:r>
      <w:r w:rsidRPr="00BE41E9">
        <w:rPr>
          <w:spacing w:val="1"/>
          <w:sz w:val="22"/>
          <w:szCs w:val="22"/>
        </w:rPr>
        <w:t>0</w:t>
      </w:r>
      <w:r w:rsidRPr="00BE41E9">
        <w:rPr>
          <w:sz w:val="22"/>
          <w:szCs w:val="22"/>
        </w:rPr>
        <w:t>/20</w:t>
      </w:r>
      <w:r w:rsidRPr="00BE41E9">
        <w:rPr>
          <w:spacing w:val="1"/>
          <w:sz w:val="22"/>
          <w:szCs w:val="22"/>
        </w:rPr>
        <w:t>1</w:t>
      </w:r>
      <w:r w:rsidRPr="00BE41E9">
        <w:rPr>
          <w:sz w:val="22"/>
          <w:szCs w:val="22"/>
        </w:rPr>
        <w:t>6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z w:val="22"/>
          <w:szCs w:val="22"/>
        </w:rPr>
        <w:t>e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pacing w:val="6"/>
          <w:sz w:val="22"/>
          <w:szCs w:val="22"/>
        </w:rPr>
        <w:t>t</w:t>
      </w:r>
      <w:r w:rsidRPr="00BE41E9">
        <w:rPr>
          <w:sz w:val="22"/>
          <w:szCs w:val="22"/>
        </w:rPr>
        <w:t>u</w:t>
      </w:r>
      <w:r w:rsidRPr="00BE41E9">
        <w:rPr>
          <w:spacing w:val="-2"/>
          <w:sz w:val="22"/>
          <w:szCs w:val="22"/>
        </w:rPr>
        <w:t>tt</w:t>
      </w:r>
      <w:r w:rsidRPr="00BE41E9">
        <w:rPr>
          <w:sz w:val="22"/>
          <w:szCs w:val="22"/>
        </w:rPr>
        <w:t>a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z w:val="22"/>
          <w:szCs w:val="22"/>
        </w:rPr>
        <w:t>la</w:t>
      </w:r>
      <w:r w:rsidRPr="00BE41E9">
        <w:rPr>
          <w:spacing w:val="16"/>
          <w:sz w:val="22"/>
          <w:szCs w:val="22"/>
        </w:rPr>
        <w:t xml:space="preserve"> </w:t>
      </w:r>
      <w:r w:rsidRPr="00BE41E9">
        <w:rPr>
          <w:sz w:val="22"/>
          <w:szCs w:val="22"/>
        </w:rPr>
        <w:t>no</w:t>
      </w:r>
      <w:r w:rsidRPr="00BE41E9">
        <w:rPr>
          <w:spacing w:val="2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m</w:t>
      </w:r>
      <w:r w:rsidRPr="00BE41E9">
        <w:rPr>
          <w:spacing w:val="-2"/>
          <w:sz w:val="22"/>
          <w:szCs w:val="22"/>
        </w:rPr>
        <w:t>a</w:t>
      </w:r>
      <w:r w:rsidRPr="00BE41E9">
        <w:rPr>
          <w:spacing w:val="2"/>
          <w:sz w:val="22"/>
          <w:szCs w:val="22"/>
        </w:rPr>
        <w:t>t</w:t>
      </w:r>
      <w:r w:rsidRPr="00BE41E9">
        <w:rPr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v</w:t>
      </w:r>
      <w:r w:rsidRPr="00BE41E9">
        <w:rPr>
          <w:sz w:val="22"/>
          <w:szCs w:val="22"/>
        </w:rPr>
        <w:t>a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z w:val="22"/>
          <w:szCs w:val="22"/>
        </w:rPr>
        <w:t>e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pacing w:val="2"/>
          <w:sz w:val="22"/>
          <w:szCs w:val="22"/>
        </w:rPr>
        <w:t>l</w:t>
      </w:r>
      <w:r w:rsidRPr="00BE41E9">
        <w:rPr>
          <w:sz w:val="22"/>
          <w:szCs w:val="22"/>
        </w:rPr>
        <w:t>e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z w:val="22"/>
          <w:szCs w:val="22"/>
        </w:rPr>
        <w:t>p</w:t>
      </w:r>
      <w:r w:rsidRPr="00BE41E9">
        <w:rPr>
          <w:spacing w:val="-6"/>
          <w:sz w:val="22"/>
          <w:szCs w:val="22"/>
        </w:rPr>
        <w:t>r</w:t>
      </w:r>
      <w:r w:rsidRPr="00BE41E9">
        <w:rPr>
          <w:spacing w:val="2"/>
          <w:sz w:val="22"/>
          <w:szCs w:val="22"/>
        </w:rPr>
        <w:t>a</w:t>
      </w:r>
      <w:r w:rsidRPr="00BE41E9">
        <w:rPr>
          <w:spacing w:val="-1"/>
          <w:sz w:val="22"/>
          <w:szCs w:val="22"/>
        </w:rPr>
        <w:t>ss</w:t>
      </w:r>
      <w:r w:rsidRPr="00BE41E9">
        <w:rPr>
          <w:sz w:val="22"/>
          <w:szCs w:val="22"/>
        </w:rPr>
        <w:t>i</w:t>
      </w:r>
      <w:r w:rsidRPr="00BE41E9">
        <w:rPr>
          <w:spacing w:val="17"/>
          <w:sz w:val="22"/>
          <w:szCs w:val="22"/>
        </w:rPr>
        <w:t xml:space="preserve"> </w:t>
      </w:r>
      <w:r w:rsidRPr="00BE41E9">
        <w:rPr>
          <w:sz w:val="22"/>
          <w:szCs w:val="22"/>
        </w:rPr>
        <w:t>a</w:t>
      </w:r>
      <w:r w:rsidRPr="00BE41E9">
        <w:rPr>
          <w:spacing w:val="2"/>
          <w:sz w:val="22"/>
          <w:szCs w:val="22"/>
        </w:rPr>
        <w:t>m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ini</w:t>
      </w:r>
      <w:r w:rsidRPr="00BE41E9">
        <w:rPr>
          <w:spacing w:val="-5"/>
          <w:sz w:val="22"/>
          <w:szCs w:val="22"/>
        </w:rPr>
        <w:t>s</w:t>
      </w:r>
      <w:r w:rsidRPr="00BE41E9">
        <w:rPr>
          <w:spacing w:val="2"/>
          <w:sz w:val="22"/>
          <w:szCs w:val="22"/>
        </w:rPr>
        <w:t>t</w:t>
      </w:r>
      <w:r w:rsidRPr="00BE41E9">
        <w:rPr>
          <w:spacing w:val="-6"/>
          <w:sz w:val="22"/>
          <w:szCs w:val="22"/>
        </w:rPr>
        <w:t>r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v</w:t>
      </w:r>
      <w:r w:rsidRPr="00BE41E9">
        <w:rPr>
          <w:sz w:val="22"/>
          <w:szCs w:val="22"/>
        </w:rPr>
        <w:t>e</w:t>
      </w:r>
      <w:r w:rsidRPr="00BE41E9">
        <w:rPr>
          <w:w w:val="99"/>
          <w:sz w:val="22"/>
          <w:szCs w:val="22"/>
        </w:rPr>
        <w:t xml:space="preserve"> </w:t>
      </w:r>
      <w:r w:rsidRPr="00BE41E9">
        <w:rPr>
          <w:sz w:val="22"/>
          <w:szCs w:val="22"/>
        </w:rPr>
        <w:t>richiam</w:t>
      </w:r>
      <w:r w:rsidRPr="00BE41E9">
        <w:rPr>
          <w:spacing w:val="-3"/>
          <w:sz w:val="22"/>
          <w:szCs w:val="22"/>
        </w:rPr>
        <w:t>a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e</w:t>
      </w:r>
      <w:r w:rsidRPr="00BE41E9">
        <w:rPr>
          <w:spacing w:val="-7"/>
          <w:sz w:val="22"/>
          <w:szCs w:val="22"/>
        </w:rPr>
        <w:t xml:space="preserve"> </w:t>
      </w:r>
      <w:r w:rsidRPr="00BE41E9">
        <w:rPr>
          <w:sz w:val="22"/>
          <w:szCs w:val="22"/>
        </w:rPr>
        <w:t>e</w:t>
      </w:r>
      <w:r w:rsidRPr="00BE41E9">
        <w:rPr>
          <w:spacing w:val="-7"/>
          <w:sz w:val="22"/>
          <w:szCs w:val="22"/>
        </w:rPr>
        <w:t xml:space="preserve"> </w:t>
      </w:r>
      <w:r w:rsidRPr="00BE41E9">
        <w:rPr>
          <w:spacing w:val="-2"/>
          <w:sz w:val="22"/>
          <w:szCs w:val="22"/>
        </w:rPr>
        <w:t>c</w:t>
      </w:r>
      <w:r w:rsidRPr="00BE41E9">
        <w:rPr>
          <w:sz w:val="22"/>
          <w:szCs w:val="22"/>
        </w:rPr>
        <w:t>ol</w:t>
      </w:r>
      <w:r w:rsidRPr="00BE41E9">
        <w:rPr>
          <w:spacing w:val="2"/>
          <w:sz w:val="22"/>
          <w:szCs w:val="22"/>
        </w:rPr>
        <w:t>l</w:t>
      </w:r>
      <w:r w:rsidRPr="00BE41E9">
        <w:rPr>
          <w:spacing w:val="1"/>
          <w:sz w:val="22"/>
          <w:szCs w:val="22"/>
        </w:rPr>
        <w:t>e</w:t>
      </w:r>
      <w:r w:rsidRPr="00BE41E9">
        <w:rPr>
          <w:spacing w:val="-6"/>
          <w:sz w:val="22"/>
          <w:szCs w:val="22"/>
        </w:rPr>
        <w:t>g</w:t>
      </w:r>
      <w:r w:rsidRPr="00BE41E9">
        <w:rPr>
          <w:spacing w:val="-2"/>
          <w:sz w:val="22"/>
          <w:szCs w:val="22"/>
        </w:rPr>
        <w:t>at</w:t>
      </w:r>
      <w:r w:rsidRPr="00BE41E9">
        <w:rPr>
          <w:sz w:val="22"/>
          <w:szCs w:val="22"/>
        </w:rPr>
        <w:t>e</w:t>
      </w:r>
      <w:r w:rsidRPr="00BE41E9">
        <w:rPr>
          <w:spacing w:val="-8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a</w:t>
      </w:r>
      <w:r w:rsidRPr="00BE41E9">
        <w:rPr>
          <w:sz w:val="22"/>
          <w:szCs w:val="22"/>
        </w:rPr>
        <w:t>l</w:t>
      </w:r>
      <w:r w:rsidRPr="00BE41E9">
        <w:rPr>
          <w:spacing w:val="2"/>
          <w:sz w:val="22"/>
          <w:szCs w:val="22"/>
        </w:rPr>
        <w:t>l</w:t>
      </w:r>
      <w:r w:rsidRPr="00BE41E9">
        <w:rPr>
          <w:sz w:val="22"/>
          <w:szCs w:val="22"/>
        </w:rPr>
        <w:t>e</w:t>
      </w:r>
      <w:r w:rsidRPr="00BE41E9">
        <w:rPr>
          <w:spacing w:val="-8"/>
          <w:sz w:val="22"/>
          <w:szCs w:val="22"/>
        </w:rPr>
        <w:t xml:space="preserve"> </w:t>
      </w:r>
      <w:r w:rsidRPr="00BE41E9">
        <w:rPr>
          <w:sz w:val="22"/>
          <w:szCs w:val="22"/>
        </w:rPr>
        <w:t>ci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a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e</w:t>
      </w:r>
      <w:r w:rsidRPr="00BE41E9">
        <w:rPr>
          <w:spacing w:val="-8"/>
          <w:sz w:val="22"/>
          <w:szCs w:val="22"/>
        </w:rPr>
        <w:t xml:space="preserve"> </w:t>
      </w:r>
      <w:r w:rsidRPr="00BE41E9">
        <w:rPr>
          <w:spacing w:val="3"/>
          <w:sz w:val="22"/>
          <w:szCs w:val="22"/>
        </w:rPr>
        <w:t>d</w:t>
      </w:r>
      <w:r w:rsidRPr="00BE41E9">
        <w:rPr>
          <w:sz w:val="22"/>
          <w:szCs w:val="22"/>
        </w:rPr>
        <w:t>i</w:t>
      </w:r>
      <w:r w:rsidRPr="00BE41E9">
        <w:rPr>
          <w:spacing w:val="-2"/>
          <w:sz w:val="22"/>
          <w:szCs w:val="22"/>
        </w:rPr>
        <w:t>s</w:t>
      </w:r>
      <w:r w:rsidRPr="00BE41E9">
        <w:rPr>
          <w:sz w:val="22"/>
          <w:szCs w:val="22"/>
        </w:rPr>
        <w:t>po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izioni</w:t>
      </w:r>
      <w:r w:rsidRPr="00BE41E9">
        <w:rPr>
          <w:spacing w:val="1"/>
          <w:sz w:val="22"/>
          <w:szCs w:val="22"/>
        </w:rPr>
        <w:t>)</w:t>
      </w:r>
      <w:r w:rsidRPr="00BE41E9">
        <w:rPr>
          <w:sz w:val="22"/>
          <w:szCs w:val="22"/>
        </w:rPr>
        <w:t>;</w:t>
      </w:r>
    </w:p>
    <w:p w:rsidR="00D83554" w:rsidRPr="00BE41E9" w:rsidRDefault="00D83554" w:rsidP="00D83554">
      <w:pPr>
        <w:pStyle w:val="Corpotesto"/>
        <w:numPr>
          <w:ilvl w:val="0"/>
          <w:numId w:val="17"/>
        </w:numPr>
        <w:tabs>
          <w:tab w:val="left" w:pos="821"/>
        </w:tabs>
        <w:kinsoku w:val="0"/>
        <w:overflowPunct w:val="0"/>
        <w:spacing w:before="1" w:line="239" w:lineRule="auto"/>
        <w:ind w:left="112" w:right="122" w:firstLine="0"/>
        <w:jc w:val="both"/>
        <w:rPr>
          <w:sz w:val="22"/>
          <w:szCs w:val="22"/>
        </w:rPr>
      </w:pPr>
      <w:r w:rsidRPr="00BE41E9">
        <w:rPr>
          <w:sz w:val="22"/>
          <w:szCs w:val="22"/>
        </w:rPr>
        <w:t>il</w:t>
      </w:r>
      <w:r w:rsidRPr="00BE41E9">
        <w:rPr>
          <w:spacing w:val="6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on</w:t>
      </w:r>
      <w:r w:rsidRPr="00BE41E9">
        <w:rPr>
          <w:spacing w:val="-7"/>
          <w:sz w:val="22"/>
          <w:szCs w:val="22"/>
        </w:rPr>
        <w:t>f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ri</w:t>
      </w:r>
      <w:r w:rsidRPr="00BE41E9">
        <w:rPr>
          <w:spacing w:val="1"/>
          <w:sz w:val="22"/>
          <w:szCs w:val="22"/>
        </w:rPr>
        <w:t>m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o</w:t>
      </w:r>
      <w:r w:rsidRPr="00BE41E9">
        <w:rPr>
          <w:spacing w:val="7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i</w:t>
      </w:r>
      <w:r w:rsidRPr="00BE41E9">
        <w:rPr>
          <w:spacing w:val="8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ti</w:t>
      </w:r>
      <w:r w:rsidRPr="00BE41E9">
        <w:rPr>
          <w:spacing w:val="7"/>
          <w:sz w:val="22"/>
          <w:szCs w:val="22"/>
        </w:rPr>
        <w:t xml:space="preserve"> </w:t>
      </w:r>
      <w:r w:rsidRPr="00BE41E9">
        <w:rPr>
          <w:sz w:val="22"/>
          <w:szCs w:val="22"/>
        </w:rPr>
        <w:t>richi</w:t>
      </w:r>
      <w:r w:rsidRPr="00BE41E9">
        <w:rPr>
          <w:spacing w:val="1"/>
          <w:sz w:val="22"/>
          <w:szCs w:val="22"/>
        </w:rPr>
        <w:t>e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ti</w:t>
      </w:r>
      <w:r w:rsidRPr="00BE41E9">
        <w:rPr>
          <w:spacing w:val="7"/>
          <w:sz w:val="22"/>
          <w:szCs w:val="22"/>
        </w:rPr>
        <w:t xml:space="preserve"> </w:t>
      </w:r>
      <w:r w:rsidRPr="00BE41E9">
        <w:rPr>
          <w:sz w:val="22"/>
          <w:szCs w:val="22"/>
        </w:rPr>
        <w:t>è</w:t>
      </w:r>
      <w:r w:rsidRPr="00BE41E9">
        <w:rPr>
          <w:spacing w:val="7"/>
          <w:sz w:val="22"/>
          <w:szCs w:val="22"/>
        </w:rPr>
        <w:t xml:space="preserve"> </w:t>
      </w:r>
      <w:r w:rsidRPr="00BE41E9">
        <w:rPr>
          <w:sz w:val="22"/>
          <w:szCs w:val="22"/>
        </w:rPr>
        <w:t>obbli</w:t>
      </w:r>
      <w:r w:rsidRPr="00BE41E9">
        <w:rPr>
          <w:spacing w:val="-7"/>
          <w:sz w:val="22"/>
          <w:szCs w:val="22"/>
        </w:rPr>
        <w:t>g</w:t>
      </w:r>
      <w:r w:rsidRPr="00BE41E9">
        <w:rPr>
          <w:spacing w:val="-2"/>
          <w:sz w:val="22"/>
          <w:szCs w:val="22"/>
        </w:rPr>
        <w:t>at</w:t>
      </w:r>
      <w:r w:rsidRPr="00BE41E9">
        <w:rPr>
          <w:sz w:val="22"/>
          <w:szCs w:val="22"/>
        </w:rPr>
        <w:t>orio</w:t>
      </w:r>
      <w:r w:rsidRPr="00BE41E9">
        <w:rPr>
          <w:spacing w:val="7"/>
          <w:sz w:val="22"/>
          <w:szCs w:val="22"/>
        </w:rPr>
        <w:t xml:space="preserve"> </w:t>
      </w:r>
      <w:r w:rsidRPr="00BE41E9">
        <w:rPr>
          <w:sz w:val="22"/>
          <w:szCs w:val="22"/>
        </w:rPr>
        <w:t>in</w:t>
      </w:r>
      <w:r w:rsidRPr="00BE41E9">
        <w:rPr>
          <w:spacing w:val="7"/>
          <w:sz w:val="22"/>
          <w:szCs w:val="22"/>
        </w:rPr>
        <w:t xml:space="preserve"> </w:t>
      </w:r>
      <w:r w:rsidRPr="00BE41E9">
        <w:rPr>
          <w:sz w:val="22"/>
          <w:szCs w:val="22"/>
        </w:rPr>
        <w:t>qua</w:t>
      </w:r>
      <w:r w:rsidRPr="00BE41E9">
        <w:rPr>
          <w:spacing w:val="-1"/>
          <w:sz w:val="22"/>
          <w:szCs w:val="22"/>
        </w:rPr>
        <w:t>n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o</w:t>
      </w:r>
      <w:r w:rsidRPr="00BE41E9">
        <w:rPr>
          <w:spacing w:val="8"/>
          <w:sz w:val="22"/>
          <w:szCs w:val="22"/>
        </w:rPr>
        <w:t xml:space="preserve"> </w:t>
      </w:r>
      <w:r w:rsidRPr="00BE41E9">
        <w:rPr>
          <w:spacing w:val="-2"/>
          <w:sz w:val="22"/>
          <w:szCs w:val="22"/>
        </w:rPr>
        <w:t>p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v</w:t>
      </w:r>
      <w:r w:rsidRPr="00BE41E9">
        <w:rPr>
          <w:sz w:val="22"/>
          <w:szCs w:val="22"/>
        </w:rPr>
        <w:t>i</w:t>
      </w:r>
      <w:r w:rsidRPr="00BE41E9">
        <w:rPr>
          <w:spacing w:val="-2"/>
          <w:sz w:val="22"/>
          <w:szCs w:val="22"/>
        </w:rPr>
        <w:t>st</w:t>
      </w:r>
      <w:r w:rsidRPr="00BE41E9">
        <w:rPr>
          <w:sz w:val="22"/>
          <w:szCs w:val="22"/>
        </w:rPr>
        <w:t>o</w:t>
      </w:r>
      <w:r w:rsidRPr="00BE41E9">
        <w:rPr>
          <w:spacing w:val="7"/>
          <w:sz w:val="22"/>
          <w:szCs w:val="22"/>
        </w:rPr>
        <w:t xml:space="preserve"> </w:t>
      </w:r>
      <w:r w:rsidRPr="00BE41E9">
        <w:rPr>
          <w:sz w:val="22"/>
          <w:szCs w:val="22"/>
        </w:rPr>
        <w:t>dalla</w:t>
      </w:r>
      <w:r w:rsidRPr="00BE41E9">
        <w:rPr>
          <w:spacing w:val="7"/>
          <w:sz w:val="22"/>
          <w:szCs w:val="22"/>
        </w:rPr>
        <w:t xml:space="preserve"> </w:t>
      </w:r>
      <w:r w:rsidRPr="00BE41E9">
        <w:rPr>
          <w:sz w:val="22"/>
          <w:szCs w:val="22"/>
        </w:rPr>
        <w:t>nor</w:t>
      </w:r>
      <w:r w:rsidRPr="00BE41E9">
        <w:rPr>
          <w:spacing w:val="-1"/>
          <w:sz w:val="22"/>
          <w:szCs w:val="22"/>
        </w:rPr>
        <w:t>m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ti</w:t>
      </w:r>
      <w:r w:rsidRPr="00BE41E9">
        <w:rPr>
          <w:spacing w:val="-5"/>
          <w:sz w:val="22"/>
          <w:szCs w:val="22"/>
        </w:rPr>
        <w:t>v</w:t>
      </w:r>
      <w:r w:rsidRPr="00BE41E9">
        <w:rPr>
          <w:sz w:val="22"/>
          <w:szCs w:val="22"/>
        </w:rPr>
        <w:t>a</w:t>
      </w:r>
      <w:r w:rsidRPr="00BE41E9">
        <w:rPr>
          <w:spacing w:val="7"/>
          <w:sz w:val="22"/>
          <w:szCs w:val="22"/>
        </w:rPr>
        <w:t xml:space="preserve"> </w:t>
      </w:r>
      <w:r w:rsidRPr="00BE41E9">
        <w:rPr>
          <w:sz w:val="22"/>
          <w:szCs w:val="22"/>
        </w:rPr>
        <w:t>ci</w:t>
      </w:r>
      <w:r w:rsidRPr="00BE41E9">
        <w:rPr>
          <w:spacing w:val="-3"/>
          <w:sz w:val="22"/>
          <w:szCs w:val="22"/>
        </w:rPr>
        <w:t>t</w:t>
      </w:r>
      <w:r w:rsidRPr="00BE41E9">
        <w:rPr>
          <w:spacing w:val="-2"/>
          <w:sz w:val="22"/>
          <w:szCs w:val="22"/>
        </w:rPr>
        <w:t>at</w:t>
      </w:r>
      <w:r w:rsidRPr="00BE41E9">
        <w:rPr>
          <w:sz w:val="22"/>
          <w:szCs w:val="22"/>
        </w:rPr>
        <w:t>a</w:t>
      </w:r>
      <w:r w:rsidRPr="00BE41E9">
        <w:rPr>
          <w:spacing w:val="8"/>
          <w:sz w:val="22"/>
          <w:szCs w:val="22"/>
        </w:rPr>
        <w:t xml:space="preserve"> </w:t>
      </w:r>
      <w:r w:rsidRPr="00BE41E9">
        <w:rPr>
          <w:sz w:val="22"/>
          <w:szCs w:val="22"/>
        </w:rPr>
        <w:t>al</w:t>
      </w:r>
      <w:r w:rsidRPr="00BE41E9">
        <w:rPr>
          <w:spacing w:val="7"/>
          <w:sz w:val="22"/>
          <w:szCs w:val="22"/>
        </w:rPr>
        <w:t xml:space="preserve"> </w:t>
      </w:r>
      <w:r w:rsidRPr="00BE41E9">
        <w:rPr>
          <w:sz w:val="22"/>
          <w:szCs w:val="22"/>
        </w:rPr>
        <w:t>p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c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e</w:t>
      </w:r>
      <w:r w:rsidRPr="00BE41E9">
        <w:rPr>
          <w:spacing w:val="7"/>
          <w:sz w:val="22"/>
          <w:szCs w:val="22"/>
        </w:rPr>
        <w:t xml:space="preserve"> </w:t>
      </w:r>
      <w:r w:rsidRPr="00BE41E9">
        <w:rPr>
          <w:sz w:val="22"/>
          <w:szCs w:val="22"/>
        </w:rPr>
        <w:t>pu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o</w:t>
      </w:r>
      <w:r w:rsidRPr="00BE41E9">
        <w:rPr>
          <w:w w:val="99"/>
          <w:sz w:val="22"/>
          <w:szCs w:val="22"/>
        </w:rPr>
        <w:t xml:space="preserve"> </w:t>
      </w:r>
      <w:r w:rsidRPr="00BE41E9">
        <w:rPr>
          <w:sz w:val="22"/>
          <w:szCs w:val="22"/>
        </w:rPr>
        <w:t>1;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z w:val="22"/>
          <w:szCs w:val="22"/>
        </w:rPr>
        <w:t>l</w:t>
      </w:r>
      <w:r w:rsidRPr="00BE41E9">
        <w:rPr>
          <w:spacing w:val="-1"/>
          <w:sz w:val="22"/>
          <w:szCs w:val="22"/>
        </w:rPr>
        <w:t>'</w:t>
      </w:r>
      <w:r w:rsidRPr="00BE41E9">
        <w:rPr>
          <w:spacing w:val="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v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n</w:t>
      </w:r>
      <w:r w:rsidRPr="00BE41E9">
        <w:rPr>
          <w:sz w:val="22"/>
          <w:szCs w:val="22"/>
        </w:rPr>
        <w:t>t</w:t>
      </w:r>
      <w:r w:rsidRPr="00BE41E9">
        <w:rPr>
          <w:spacing w:val="1"/>
          <w:sz w:val="22"/>
          <w:szCs w:val="22"/>
        </w:rPr>
        <w:t>u</w:t>
      </w:r>
      <w:r w:rsidRPr="00BE41E9">
        <w:rPr>
          <w:sz w:val="22"/>
          <w:szCs w:val="22"/>
        </w:rPr>
        <w:t>ale</w:t>
      </w:r>
      <w:r w:rsidRPr="00BE41E9">
        <w:rPr>
          <w:spacing w:val="-3"/>
          <w:sz w:val="22"/>
          <w:szCs w:val="22"/>
        </w:rPr>
        <w:t xml:space="preserve"> </w:t>
      </w:r>
      <w:r w:rsidRPr="00BE41E9">
        <w:rPr>
          <w:sz w:val="22"/>
          <w:szCs w:val="22"/>
        </w:rPr>
        <w:t>ri</w:t>
      </w:r>
      <w:r w:rsidRPr="00BE41E9">
        <w:rPr>
          <w:spacing w:val="1"/>
          <w:sz w:val="22"/>
          <w:szCs w:val="22"/>
        </w:rPr>
        <w:t>f</w:t>
      </w:r>
      <w:r w:rsidRPr="00BE41E9">
        <w:rPr>
          <w:sz w:val="22"/>
          <w:szCs w:val="22"/>
        </w:rPr>
        <w:t>iu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o</w:t>
      </w:r>
      <w:r w:rsidRPr="00BE41E9">
        <w:rPr>
          <w:spacing w:val="-3"/>
          <w:sz w:val="22"/>
          <w:szCs w:val="22"/>
        </w:rPr>
        <w:t xml:space="preserve"> </w:t>
      </w:r>
      <w:r w:rsidRPr="00BE41E9">
        <w:rPr>
          <w:sz w:val="22"/>
          <w:szCs w:val="22"/>
        </w:rPr>
        <w:t>a</w:t>
      </w:r>
      <w:r w:rsidRPr="00BE41E9">
        <w:rPr>
          <w:spacing w:val="-2"/>
          <w:sz w:val="22"/>
          <w:szCs w:val="22"/>
        </w:rPr>
        <w:t xml:space="preserve"> </w:t>
      </w:r>
      <w:r w:rsidRPr="00BE41E9">
        <w:rPr>
          <w:spacing w:val="-7"/>
          <w:sz w:val="22"/>
          <w:szCs w:val="22"/>
        </w:rPr>
        <w:t>f</w:t>
      </w:r>
      <w:r w:rsidRPr="00BE41E9">
        <w:rPr>
          <w:sz w:val="22"/>
          <w:szCs w:val="22"/>
        </w:rPr>
        <w:t>or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ire</w:t>
      </w:r>
      <w:r w:rsidRPr="00BE41E9">
        <w:rPr>
          <w:spacing w:val="-2"/>
          <w:sz w:val="22"/>
          <w:szCs w:val="22"/>
        </w:rPr>
        <w:t xml:space="preserve"> t</w:t>
      </w:r>
      <w:r w:rsidRPr="00BE41E9">
        <w:rPr>
          <w:sz w:val="22"/>
          <w:szCs w:val="22"/>
        </w:rPr>
        <w:t>ali</w:t>
      </w:r>
      <w:r w:rsidRPr="00BE41E9">
        <w:rPr>
          <w:spacing w:val="-2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ti</w:t>
      </w:r>
      <w:r w:rsidRPr="00BE41E9">
        <w:rPr>
          <w:spacing w:val="-3"/>
          <w:sz w:val="22"/>
          <w:szCs w:val="22"/>
        </w:rPr>
        <w:t xml:space="preserve"> </w:t>
      </w:r>
      <w:r w:rsidRPr="00BE41E9">
        <w:rPr>
          <w:sz w:val="22"/>
          <w:szCs w:val="22"/>
        </w:rPr>
        <w:t>pot</w:t>
      </w:r>
      <w:r w:rsidRPr="00BE41E9">
        <w:rPr>
          <w:spacing w:val="-2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bbe</w:t>
      </w:r>
      <w:r w:rsidRPr="00BE41E9">
        <w:rPr>
          <w:spacing w:val="-4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por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are</w:t>
      </w:r>
      <w:r w:rsidRPr="00BE41E9">
        <w:rPr>
          <w:spacing w:val="-1"/>
          <w:sz w:val="22"/>
          <w:szCs w:val="22"/>
        </w:rPr>
        <w:t xml:space="preserve"> </w:t>
      </w:r>
      <w:r w:rsidRPr="00BE41E9">
        <w:rPr>
          <w:sz w:val="22"/>
          <w:szCs w:val="22"/>
        </w:rPr>
        <w:t>il</w:t>
      </w:r>
      <w:r w:rsidRPr="00BE41E9">
        <w:rPr>
          <w:spacing w:val="-4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a</w:t>
      </w:r>
      <w:r w:rsidRPr="00BE41E9">
        <w:rPr>
          <w:spacing w:val="1"/>
          <w:sz w:val="22"/>
          <w:szCs w:val="22"/>
        </w:rPr>
        <w:t>n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a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o</w:t>
      </w:r>
      <w:r w:rsidRPr="00BE41E9">
        <w:rPr>
          <w:spacing w:val="-3"/>
          <w:sz w:val="22"/>
          <w:szCs w:val="22"/>
        </w:rPr>
        <w:t xml:space="preserve"> </w:t>
      </w:r>
      <w:r w:rsidRPr="00BE41E9">
        <w:rPr>
          <w:sz w:val="22"/>
          <w:szCs w:val="22"/>
        </w:rPr>
        <w:t>p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r</w:t>
      </w:r>
      <w:r w:rsidRPr="00BE41E9">
        <w:rPr>
          <w:spacing w:val="-3"/>
          <w:sz w:val="22"/>
          <w:szCs w:val="22"/>
        </w:rPr>
        <w:t>f</w:t>
      </w:r>
      <w:r w:rsidRPr="00BE41E9">
        <w:rPr>
          <w:spacing w:val="-5"/>
          <w:sz w:val="22"/>
          <w:szCs w:val="22"/>
        </w:rPr>
        <w:t>e</w:t>
      </w:r>
      <w:r w:rsidRPr="00BE41E9">
        <w:rPr>
          <w:sz w:val="22"/>
          <w:szCs w:val="22"/>
        </w:rPr>
        <w:t>ziona</w:t>
      </w:r>
      <w:r w:rsidRPr="00BE41E9">
        <w:rPr>
          <w:spacing w:val="2"/>
          <w:sz w:val="22"/>
          <w:szCs w:val="22"/>
        </w:rPr>
        <w:t>m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o o</w:t>
      </w:r>
      <w:r w:rsidRPr="00BE41E9">
        <w:rPr>
          <w:spacing w:val="-3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a</w:t>
      </w:r>
      <w:r w:rsidRPr="00BE41E9">
        <w:rPr>
          <w:spacing w:val="-1"/>
          <w:sz w:val="22"/>
          <w:szCs w:val="22"/>
        </w:rPr>
        <w:t>n</w:t>
      </w:r>
      <w:r w:rsidRPr="00BE41E9">
        <w:rPr>
          <w:spacing w:val="-2"/>
          <w:sz w:val="22"/>
          <w:szCs w:val="22"/>
        </w:rPr>
        <w:t>t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n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1"/>
          <w:sz w:val="22"/>
          <w:szCs w:val="22"/>
        </w:rPr>
        <w:t>me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o</w:t>
      </w:r>
      <w:r w:rsidRPr="00BE41E9">
        <w:rPr>
          <w:spacing w:val="-4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1"/>
          <w:sz w:val="22"/>
          <w:szCs w:val="22"/>
        </w:rPr>
        <w:t>e</w:t>
      </w:r>
      <w:r w:rsidRPr="00BE41E9">
        <w:rPr>
          <w:sz w:val="22"/>
          <w:szCs w:val="22"/>
        </w:rPr>
        <w:t>i</w:t>
      </w:r>
      <w:r w:rsidRPr="00BE41E9">
        <w:rPr>
          <w:spacing w:val="-3"/>
          <w:sz w:val="22"/>
          <w:szCs w:val="22"/>
        </w:rPr>
        <w:t xml:space="preserve"> c</w:t>
      </w:r>
      <w:r w:rsidRPr="00BE41E9">
        <w:rPr>
          <w:sz w:val="22"/>
          <w:szCs w:val="22"/>
        </w:rPr>
        <w:t>o</w:t>
      </w:r>
      <w:r w:rsidRPr="00BE41E9">
        <w:rPr>
          <w:spacing w:val="-2"/>
          <w:sz w:val="22"/>
          <w:szCs w:val="22"/>
        </w:rPr>
        <w:t>n</w:t>
      </w:r>
      <w:r w:rsidRPr="00BE41E9">
        <w:rPr>
          <w:sz w:val="22"/>
          <w:szCs w:val="22"/>
        </w:rPr>
        <w:t>t</w:t>
      </w:r>
      <w:r w:rsidRPr="00BE41E9">
        <w:rPr>
          <w:spacing w:val="-2"/>
          <w:sz w:val="22"/>
          <w:szCs w:val="22"/>
        </w:rPr>
        <w:t>rat</w:t>
      </w:r>
      <w:r w:rsidRPr="00BE41E9">
        <w:rPr>
          <w:sz w:val="22"/>
          <w:szCs w:val="22"/>
        </w:rPr>
        <w:t>ti</w:t>
      </w:r>
      <w:r w:rsidRPr="00BE41E9">
        <w:rPr>
          <w:w w:val="99"/>
          <w:sz w:val="22"/>
          <w:szCs w:val="22"/>
        </w:rPr>
        <w:t xml:space="preserve"> </w:t>
      </w:r>
      <w:r w:rsidRPr="00BE41E9">
        <w:rPr>
          <w:sz w:val="22"/>
          <w:szCs w:val="22"/>
        </w:rPr>
        <w:t>più</w:t>
      </w:r>
      <w:r w:rsidRPr="00BE41E9">
        <w:rPr>
          <w:spacing w:val="-8"/>
          <w:sz w:val="22"/>
          <w:szCs w:val="22"/>
        </w:rPr>
        <w:t xml:space="preserve"> </w:t>
      </w:r>
      <w:r w:rsidRPr="00BE41E9">
        <w:rPr>
          <w:sz w:val="22"/>
          <w:szCs w:val="22"/>
        </w:rPr>
        <w:t>sop</w:t>
      </w:r>
      <w:r w:rsidRPr="00BE41E9">
        <w:rPr>
          <w:spacing w:val="-5"/>
          <w:sz w:val="22"/>
          <w:szCs w:val="22"/>
        </w:rPr>
        <w:t>r</w:t>
      </w:r>
      <w:r w:rsidRPr="00BE41E9">
        <w:rPr>
          <w:sz w:val="22"/>
          <w:szCs w:val="22"/>
        </w:rPr>
        <w:t>a</w:t>
      </w:r>
      <w:r w:rsidRPr="00BE41E9">
        <w:rPr>
          <w:spacing w:val="-8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me</w:t>
      </w:r>
      <w:r w:rsidRPr="00BE41E9">
        <w:rPr>
          <w:sz w:val="22"/>
          <w:szCs w:val="22"/>
        </w:rPr>
        <w:t>nzion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ti;</w:t>
      </w:r>
    </w:p>
    <w:p w:rsidR="00D83554" w:rsidRPr="00BE41E9" w:rsidRDefault="00D83554" w:rsidP="00D83554">
      <w:pPr>
        <w:pStyle w:val="Corpotesto"/>
        <w:numPr>
          <w:ilvl w:val="0"/>
          <w:numId w:val="17"/>
        </w:numPr>
        <w:tabs>
          <w:tab w:val="left" w:pos="821"/>
        </w:tabs>
        <w:kinsoku w:val="0"/>
        <w:overflowPunct w:val="0"/>
        <w:ind w:left="112" w:right="113" w:firstLine="0"/>
        <w:jc w:val="both"/>
        <w:rPr>
          <w:sz w:val="22"/>
          <w:szCs w:val="22"/>
        </w:rPr>
      </w:pPr>
      <w:r w:rsidRPr="00BE41E9">
        <w:rPr>
          <w:spacing w:val="-1"/>
          <w:sz w:val="22"/>
          <w:szCs w:val="22"/>
        </w:rPr>
        <w:t>i</w:t>
      </w:r>
      <w:r w:rsidRPr="00BE41E9">
        <w:rPr>
          <w:sz w:val="22"/>
          <w:szCs w:val="22"/>
        </w:rPr>
        <w:t>l</w:t>
      </w:r>
      <w:r w:rsidRPr="00BE41E9">
        <w:rPr>
          <w:spacing w:val="9"/>
          <w:sz w:val="22"/>
          <w:szCs w:val="22"/>
        </w:rPr>
        <w:t xml:space="preserve"> </w:t>
      </w:r>
      <w:r w:rsidRPr="00BE41E9">
        <w:rPr>
          <w:sz w:val="22"/>
          <w:szCs w:val="22"/>
        </w:rPr>
        <w:t>t</w:t>
      </w:r>
      <w:r w:rsidRPr="00BE41E9">
        <w:rPr>
          <w:spacing w:val="-6"/>
          <w:sz w:val="22"/>
          <w:szCs w:val="22"/>
        </w:rPr>
        <w:t>r</w:t>
      </w:r>
      <w:r w:rsidRPr="00BE41E9">
        <w:rPr>
          <w:spacing w:val="-2"/>
          <w:sz w:val="22"/>
          <w:szCs w:val="22"/>
        </w:rPr>
        <w:t>att</w:t>
      </w:r>
      <w:r w:rsidRPr="00BE41E9">
        <w:rPr>
          <w:sz w:val="22"/>
          <w:szCs w:val="22"/>
        </w:rPr>
        <w:t>am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o</w:t>
      </w:r>
      <w:r w:rsidRPr="00BE41E9">
        <w:rPr>
          <w:spacing w:val="9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a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à</w:t>
      </w:r>
      <w:r w:rsidRPr="00BE41E9">
        <w:rPr>
          <w:spacing w:val="11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5"/>
          <w:sz w:val="22"/>
          <w:szCs w:val="22"/>
        </w:rPr>
        <w:t>f</w:t>
      </w:r>
      <w:r w:rsidRPr="00BE41E9">
        <w:rPr>
          <w:spacing w:val="-7"/>
          <w:sz w:val="22"/>
          <w:szCs w:val="22"/>
        </w:rPr>
        <w:t>f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t</w:t>
      </w:r>
      <w:r w:rsidRPr="00BE41E9">
        <w:rPr>
          <w:spacing w:val="1"/>
          <w:sz w:val="22"/>
          <w:szCs w:val="22"/>
        </w:rPr>
        <w:t>u</w:t>
      </w:r>
      <w:r w:rsidRPr="00BE41E9">
        <w:rPr>
          <w:spacing w:val="-2"/>
          <w:sz w:val="22"/>
          <w:szCs w:val="22"/>
        </w:rPr>
        <w:t>at</w:t>
      </w:r>
      <w:r w:rsidRPr="00BE41E9">
        <w:rPr>
          <w:sz w:val="22"/>
          <w:szCs w:val="22"/>
        </w:rPr>
        <w:t>o</w:t>
      </w:r>
      <w:r w:rsidRPr="00BE41E9">
        <w:rPr>
          <w:spacing w:val="12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ia</w:t>
      </w:r>
      <w:r w:rsidRPr="00BE41E9">
        <w:rPr>
          <w:spacing w:val="10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on</w:t>
      </w:r>
      <w:r w:rsidRPr="00BE41E9">
        <w:rPr>
          <w:spacing w:val="11"/>
          <w:sz w:val="22"/>
          <w:szCs w:val="22"/>
        </w:rPr>
        <w:t xml:space="preserve"> 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tr</w:t>
      </w:r>
      <w:r w:rsidRPr="00BE41E9">
        <w:rPr>
          <w:spacing w:val="1"/>
          <w:sz w:val="22"/>
          <w:szCs w:val="22"/>
        </w:rPr>
        <w:t>u</w:t>
      </w:r>
      <w:r w:rsidRPr="00BE41E9">
        <w:rPr>
          <w:spacing w:val="-1"/>
          <w:sz w:val="22"/>
          <w:szCs w:val="22"/>
        </w:rPr>
        <w:t>me</w:t>
      </w:r>
      <w:r w:rsidRPr="00BE41E9">
        <w:rPr>
          <w:spacing w:val="-2"/>
          <w:sz w:val="22"/>
          <w:szCs w:val="22"/>
        </w:rPr>
        <w:t>n</w:t>
      </w:r>
      <w:r w:rsidRPr="00BE41E9">
        <w:rPr>
          <w:sz w:val="22"/>
          <w:szCs w:val="22"/>
        </w:rPr>
        <w:t>ti</w:t>
      </w:r>
      <w:r w:rsidRPr="00BE41E9">
        <w:rPr>
          <w:spacing w:val="9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ar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acei</w:t>
      </w:r>
      <w:r w:rsidRPr="00BE41E9">
        <w:rPr>
          <w:spacing w:val="10"/>
          <w:sz w:val="22"/>
          <w:szCs w:val="22"/>
        </w:rPr>
        <w:t xml:space="preserve"> </w:t>
      </w:r>
      <w:r w:rsidRPr="00BE41E9">
        <w:rPr>
          <w:sz w:val="22"/>
          <w:szCs w:val="22"/>
        </w:rPr>
        <w:t>c</w:t>
      </w:r>
      <w:r w:rsidRPr="00BE41E9">
        <w:rPr>
          <w:spacing w:val="2"/>
          <w:sz w:val="22"/>
          <w:szCs w:val="22"/>
        </w:rPr>
        <w:t>h</w:t>
      </w:r>
      <w:r w:rsidRPr="00BE41E9">
        <w:rPr>
          <w:sz w:val="22"/>
          <w:szCs w:val="22"/>
        </w:rPr>
        <w:t>e</w:t>
      </w:r>
      <w:r w:rsidRPr="00BE41E9">
        <w:rPr>
          <w:spacing w:val="8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t</w:t>
      </w:r>
      <w:r w:rsidRPr="00BE41E9">
        <w:rPr>
          <w:spacing w:val="-2"/>
          <w:sz w:val="22"/>
          <w:szCs w:val="22"/>
        </w:rPr>
        <w:t>r</w:t>
      </w:r>
      <w:r w:rsidRPr="00BE41E9">
        <w:rPr>
          <w:sz w:val="22"/>
          <w:szCs w:val="22"/>
        </w:rPr>
        <w:t>onic</w:t>
      </w:r>
      <w:r w:rsidRPr="00BE41E9">
        <w:rPr>
          <w:spacing w:val="-1"/>
          <w:sz w:val="22"/>
          <w:szCs w:val="22"/>
        </w:rPr>
        <w:t>i</w:t>
      </w:r>
      <w:r w:rsidRPr="00BE41E9">
        <w:rPr>
          <w:sz w:val="22"/>
          <w:szCs w:val="22"/>
        </w:rPr>
        <w:t>,</w:t>
      </w:r>
      <w:r w:rsidRPr="00BE41E9">
        <w:rPr>
          <w:spacing w:val="11"/>
          <w:sz w:val="22"/>
          <w:szCs w:val="22"/>
        </w:rPr>
        <w:t xml:space="preserve"> </w:t>
      </w:r>
      <w:r w:rsidRPr="00BE41E9">
        <w:rPr>
          <w:sz w:val="22"/>
          <w:szCs w:val="22"/>
        </w:rPr>
        <w:t>n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</w:t>
      </w:r>
      <w:r w:rsidRPr="00BE41E9">
        <w:rPr>
          <w:spacing w:val="9"/>
          <w:sz w:val="22"/>
          <w:szCs w:val="22"/>
        </w:rPr>
        <w:t xml:space="preserve"> </w:t>
      </w:r>
      <w:r w:rsidRPr="00BE41E9">
        <w:rPr>
          <w:sz w:val="22"/>
          <w:szCs w:val="22"/>
        </w:rPr>
        <w:t>ri</w:t>
      </w:r>
      <w:r w:rsidRPr="00BE41E9">
        <w:rPr>
          <w:spacing w:val="-2"/>
          <w:sz w:val="22"/>
          <w:szCs w:val="22"/>
        </w:rPr>
        <w:t>s</w:t>
      </w:r>
      <w:r w:rsidRPr="00BE41E9">
        <w:rPr>
          <w:sz w:val="22"/>
          <w:szCs w:val="22"/>
        </w:rPr>
        <w:t>p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tt</w:t>
      </w:r>
      <w:r w:rsidRPr="00BE41E9">
        <w:rPr>
          <w:sz w:val="22"/>
          <w:szCs w:val="22"/>
        </w:rPr>
        <w:t>o</w:t>
      </w:r>
      <w:r w:rsidRPr="00BE41E9">
        <w:rPr>
          <w:spacing w:val="10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</w:t>
      </w:r>
      <w:r w:rsidRPr="00BE41E9">
        <w:rPr>
          <w:spacing w:val="-3"/>
          <w:sz w:val="22"/>
          <w:szCs w:val="22"/>
        </w:rPr>
        <w:t>l</w:t>
      </w:r>
      <w:r w:rsidRPr="00BE41E9">
        <w:rPr>
          <w:sz w:val="22"/>
          <w:szCs w:val="22"/>
        </w:rPr>
        <w:t>e</w:t>
      </w:r>
      <w:r w:rsidRPr="00BE41E9">
        <w:rPr>
          <w:spacing w:val="8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i</w:t>
      </w:r>
      <w:r w:rsidRPr="00BE41E9">
        <w:rPr>
          <w:spacing w:val="-2"/>
          <w:sz w:val="22"/>
          <w:szCs w:val="22"/>
        </w:rPr>
        <w:t>s</w:t>
      </w:r>
      <w:r w:rsidRPr="00BE41E9">
        <w:rPr>
          <w:sz w:val="22"/>
          <w:szCs w:val="22"/>
        </w:rPr>
        <w:t>u</w:t>
      </w:r>
      <w:r w:rsidRPr="00BE41E9">
        <w:rPr>
          <w:spacing w:val="-3"/>
          <w:sz w:val="22"/>
          <w:szCs w:val="22"/>
        </w:rPr>
        <w:t>r</w:t>
      </w:r>
      <w:r w:rsidRPr="00BE41E9">
        <w:rPr>
          <w:sz w:val="22"/>
          <w:szCs w:val="22"/>
        </w:rPr>
        <w:t>e</w:t>
      </w:r>
      <w:r w:rsidRPr="00BE41E9">
        <w:rPr>
          <w:spacing w:val="9"/>
          <w:sz w:val="22"/>
          <w:szCs w:val="22"/>
        </w:rPr>
        <w:t xml:space="preserve"> </w:t>
      </w:r>
      <w:r w:rsidRPr="00BE41E9">
        <w:rPr>
          <w:sz w:val="22"/>
          <w:szCs w:val="22"/>
        </w:rPr>
        <w:t>di</w:t>
      </w:r>
      <w:r w:rsidRPr="00BE41E9">
        <w:rPr>
          <w:spacing w:val="9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icur</w:t>
      </w:r>
      <w:r w:rsidRPr="00BE41E9">
        <w:rPr>
          <w:spacing w:val="-5"/>
          <w:sz w:val="22"/>
          <w:szCs w:val="22"/>
        </w:rPr>
        <w:t>e</w:t>
      </w:r>
      <w:r w:rsidRPr="00BE41E9">
        <w:rPr>
          <w:sz w:val="22"/>
          <w:szCs w:val="22"/>
        </w:rPr>
        <w:t>z</w:t>
      </w:r>
      <w:r w:rsidRPr="00BE41E9">
        <w:rPr>
          <w:spacing w:val="-2"/>
          <w:sz w:val="22"/>
          <w:szCs w:val="22"/>
        </w:rPr>
        <w:t>z</w:t>
      </w:r>
      <w:r w:rsidRPr="00BE41E9">
        <w:rPr>
          <w:sz w:val="22"/>
          <w:szCs w:val="22"/>
        </w:rPr>
        <w:t>a</w:t>
      </w:r>
      <w:r w:rsidRPr="00BE41E9">
        <w:rPr>
          <w:w w:val="99"/>
          <w:sz w:val="22"/>
          <w:szCs w:val="22"/>
        </w:rPr>
        <w:t xml:space="preserve"> </w:t>
      </w:r>
      <w:r w:rsidRPr="00BE41E9">
        <w:rPr>
          <w:sz w:val="22"/>
          <w:szCs w:val="22"/>
        </w:rPr>
        <w:t>indi</w:t>
      </w:r>
      <w:r w:rsidRPr="00BE41E9">
        <w:rPr>
          <w:spacing w:val="-3"/>
          <w:sz w:val="22"/>
          <w:szCs w:val="22"/>
        </w:rPr>
        <w:t>c</w:t>
      </w:r>
      <w:r w:rsidRPr="00BE41E9">
        <w:rPr>
          <w:spacing w:val="-2"/>
          <w:sz w:val="22"/>
          <w:szCs w:val="22"/>
        </w:rPr>
        <w:t>at</w:t>
      </w:r>
      <w:r w:rsidRPr="00BE41E9">
        <w:rPr>
          <w:sz w:val="22"/>
          <w:szCs w:val="22"/>
        </w:rPr>
        <w:t>e</w:t>
      </w:r>
      <w:r w:rsidRPr="00BE41E9">
        <w:rPr>
          <w:spacing w:val="1"/>
          <w:sz w:val="22"/>
          <w:szCs w:val="22"/>
        </w:rPr>
        <w:t xml:space="preserve"> </w:t>
      </w:r>
      <w:r w:rsidRPr="00BE41E9">
        <w:rPr>
          <w:sz w:val="22"/>
          <w:szCs w:val="22"/>
        </w:rPr>
        <w:t>dal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z w:val="22"/>
          <w:szCs w:val="22"/>
        </w:rPr>
        <w:t>Codice</w:t>
      </w:r>
      <w:r w:rsidRPr="00BE41E9">
        <w:rPr>
          <w:spacing w:val="1"/>
          <w:sz w:val="22"/>
          <w:szCs w:val="22"/>
        </w:rPr>
        <w:t xml:space="preserve"> </w:t>
      </w:r>
      <w:r w:rsidRPr="00BE41E9">
        <w:rPr>
          <w:sz w:val="22"/>
          <w:szCs w:val="22"/>
        </w:rPr>
        <w:t>e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lle</w:t>
      </w:r>
      <w:r w:rsidRPr="00BE41E9">
        <w:rPr>
          <w:spacing w:val="1"/>
          <w:sz w:val="22"/>
          <w:szCs w:val="22"/>
        </w:rPr>
        <w:t xml:space="preserve"> </w:t>
      </w:r>
      <w:r w:rsidRPr="00BE41E9">
        <w:rPr>
          <w:sz w:val="22"/>
          <w:szCs w:val="22"/>
        </w:rPr>
        <w:t>alt</w:t>
      </w:r>
      <w:r w:rsidRPr="00BE41E9">
        <w:rPr>
          <w:spacing w:val="-3"/>
          <w:sz w:val="22"/>
          <w:szCs w:val="22"/>
        </w:rPr>
        <w:t>r</w:t>
      </w:r>
      <w:r w:rsidRPr="00BE41E9">
        <w:rPr>
          <w:sz w:val="22"/>
          <w:szCs w:val="22"/>
        </w:rPr>
        <w:t>e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indi</w:t>
      </w:r>
      <w:r w:rsidRPr="00BE41E9">
        <w:rPr>
          <w:spacing w:val="-2"/>
          <w:sz w:val="22"/>
          <w:szCs w:val="22"/>
        </w:rPr>
        <w:t>v</w:t>
      </w:r>
      <w:r w:rsidRPr="00BE41E9">
        <w:rPr>
          <w:sz w:val="22"/>
          <w:szCs w:val="22"/>
        </w:rPr>
        <w:t>idu</w:t>
      </w:r>
      <w:r w:rsidRPr="00BE41E9">
        <w:rPr>
          <w:spacing w:val="-2"/>
          <w:sz w:val="22"/>
          <w:szCs w:val="22"/>
        </w:rPr>
        <w:t>at</w:t>
      </w:r>
      <w:r w:rsidRPr="00BE41E9">
        <w:rPr>
          <w:sz w:val="22"/>
          <w:szCs w:val="22"/>
        </w:rPr>
        <w:t>e</w:t>
      </w:r>
      <w:r w:rsidRPr="00BE41E9">
        <w:rPr>
          <w:spacing w:val="1"/>
          <w:sz w:val="22"/>
          <w:szCs w:val="22"/>
        </w:rPr>
        <w:t xml:space="preserve"> </w:t>
      </w:r>
      <w:r w:rsidRPr="00BE41E9">
        <w:rPr>
          <w:sz w:val="22"/>
          <w:szCs w:val="22"/>
        </w:rPr>
        <w:t>ai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se</w:t>
      </w:r>
      <w:r w:rsidRPr="00BE41E9">
        <w:rPr>
          <w:sz w:val="22"/>
          <w:szCs w:val="22"/>
        </w:rPr>
        <w:t>n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i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gola</w:t>
      </w:r>
      <w:r w:rsidRPr="00BE41E9">
        <w:rPr>
          <w:spacing w:val="-1"/>
          <w:sz w:val="22"/>
          <w:szCs w:val="22"/>
        </w:rPr>
        <w:t>me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o;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i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ti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pacing w:val="-5"/>
          <w:sz w:val="22"/>
          <w:szCs w:val="22"/>
        </w:rPr>
        <w:t>v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2"/>
          <w:sz w:val="22"/>
          <w:szCs w:val="22"/>
        </w:rPr>
        <w:t>r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a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no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on</w:t>
      </w:r>
      <w:r w:rsidRPr="00BE41E9">
        <w:rPr>
          <w:spacing w:val="-1"/>
          <w:sz w:val="22"/>
          <w:szCs w:val="22"/>
        </w:rPr>
        <w:t>se</w:t>
      </w:r>
      <w:r w:rsidRPr="00BE41E9">
        <w:rPr>
          <w:spacing w:val="2"/>
          <w:sz w:val="22"/>
          <w:szCs w:val="22"/>
        </w:rPr>
        <w:t>r</w:t>
      </w:r>
      <w:r w:rsidRPr="00BE41E9">
        <w:rPr>
          <w:spacing w:val="-5"/>
          <w:sz w:val="22"/>
          <w:szCs w:val="22"/>
        </w:rPr>
        <w:t>v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ti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pacing w:val="1"/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ondo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z w:val="22"/>
          <w:szCs w:val="22"/>
        </w:rPr>
        <w:t>le</w:t>
      </w:r>
      <w:r w:rsidRPr="00BE41E9">
        <w:rPr>
          <w:spacing w:val="1"/>
          <w:sz w:val="22"/>
          <w:szCs w:val="22"/>
        </w:rPr>
        <w:t xml:space="preserve"> </w:t>
      </w:r>
      <w:r w:rsidRPr="00BE41E9">
        <w:rPr>
          <w:sz w:val="22"/>
          <w:szCs w:val="22"/>
        </w:rPr>
        <w:t>indi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a</w:t>
      </w:r>
      <w:r w:rsidRPr="00BE41E9">
        <w:rPr>
          <w:spacing w:val="1"/>
          <w:sz w:val="22"/>
          <w:szCs w:val="22"/>
        </w:rPr>
        <w:t>z</w:t>
      </w:r>
      <w:r w:rsidRPr="00BE41E9">
        <w:rPr>
          <w:sz w:val="22"/>
          <w:szCs w:val="22"/>
        </w:rPr>
        <w:t>io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i</w:t>
      </w:r>
      <w:r w:rsidRPr="00BE41E9">
        <w:rPr>
          <w:w w:val="99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lle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1"/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>g</w:t>
      </w:r>
      <w:r w:rsidRPr="00BE41E9">
        <w:rPr>
          <w:sz w:val="22"/>
          <w:szCs w:val="22"/>
        </w:rPr>
        <w:t>ole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z w:val="22"/>
          <w:szCs w:val="22"/>
        </w:rPr>
        <w:t>tecnic</w:t>
      </w:r>
      <w:r w:rsidRPr="00BE41E9">
        <w:rPr>
          <w:spacing w:val="3"/>
          <w:sz w:val="22"/>
          <w:szCs w:val="22"/>
        </w:rPr>
        <w:t>h</w:t>
      </w:r>
      <w:r w:rsidRPr="00BE41E9">
        <w:rPr>
          <w:sz w:val="22"/>
          <w:szCs w:val="22"/>
        </w:rPr>
        <w:t>e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z w:val="22"/>
          <w:szCs w:val="22"/>
        </w:rPr>
        <w:t>in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m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teria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z w:val="22"/>
          <w:szCs w:val="22"/>
        </w:rPr>
        <w:t>di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on</w:t>
      </w:r>
      <w:r w:rsidRPr="00BE41E9">
        <w:rPr>
          <w:spacing w:val="1"/>
          <w:sz w:val="22"/>
          <w:szCs w:val="22"/>
        </w:rPr>
        <w:t>s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2"/>
          <w:sz w:val="22"/>
          <w:szCs w:val="22"/>
        </w:rPr>
        <w:t>r</w:t>
      </w:r>
      <w:r w:rsidRPr="00BE41E9">
        <w:rPr>
          <w:spacing w:val="-5"/>
          <w:sz w:val="22"/>
          <w:szCs w:val="22"/>
        </w:rPr>
        <w:t>v</w:t>
      </w:r>
      <w:r w:rsidRPr="00BE41E9">
        <w:rPr>
          <w:sz w:val="22"/>
          <w:szCs w:val="22"/>
        </w:rPr>
        <w:t>a</w:t>
      </w:r>
      <w:r w:rsidRPr="00BE41E9">
        <w:rPr>
          <w:spacing w:val="1"/>
          <w:sz w:val="22"/>
          <w:szCs w:val="22"/>
        </w:rPr>
        <w:t>z</w:t>
      </w:r>
      <w:r w:rsidRPr="00BE41E9">
        <w:rPr>
          <w:sz w:val="22"/>
          <w:szCs w:val="22"/>
        </w:rPr>
        <w:t>io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e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z w:val="22"/>
          <w:szCs w:val="22"/>
        </w:rPr>
        <w:t>di</w:t>
      </w:r>
      <w:r w:rsidRPr="00BE41E9">
        <w:rPr>
          <w:spacing w:val="1"/>
          <w:sz w:val="22"/>
          <w:szCs w:val="22"/>
        </w:rPr>
        <w:t>g</w:t>
      </w:r>
      <w:r w:rsidRPr="00BE41E9">
        <w:rPr>
          <w:sz w:val="22"/>
          <w:szCs w:val="22"/>
        </w:rPr>
        <w:t>i</w:t>
      </w:r>
      <w:r w:rsidRPr="00BE41E9">
        <w:rPr>
          <w:spacing w:val="-3"/>
          <w:sz w:val="22"/>
          <w:szCs w:val="22"/>
        </w:rPr>
        <w:t>t</w:t>
      </w:r>
      <w:r w:rsidRPr="00BE41E9">
        <w:rPr>
          <w:sz w:val="22"/>
          <w:szCs w:val="22"/>
        </w:rPr>
        <w:t>ale</w:t>
      </w:r>
      <w:r w:rsidRPr="00BE41E9">
        <w:rPr>
          <w:spacing w:val="17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gli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pacing w:val="-2"/>
          <w:sz w:val="22"/>
          <w:szCs w:val="22"/>
        </w:rPr>
        <w:t>at</w:t>
      </w:r>
      <w:r w:rsidRPr="00BE41E9">
        <w:rPr>
          <w:sz w:val="22"/>
          <w:szCs w:val="22"/>
        </w:rPr>
        <w:t>ti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ef</w:t>
      </w:r>
      <w:r w:rsidRPr="00BE41E9">
        <w:rPr>
          <w:sz w:val="22"/>
          <w:szCs w:val="22"/>
        </w:rPr>
        <w:t>ini</w:t>
      </w:r>
      <w:r w:rsidRPr="00BE41E9">
        <w:rPr>
          <w:spacing w:val="-3"/>
          <w:sz w:val="22"/>
          <w:szCs w:val="22"/>
        </w:rPr>
        <w:t>t</w:t>
      </w:r>
      <w:r w:rsidRPr="00BE41E9">
        <w:rPr>
          <w:sz w:val="22"/>
          <w:szCs w:val="22"/>
        </w:rPr>
        <w:t>e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z w:val="22"/>
          <w:szCs w:val="22"/>
        </w:rPr>
        <w:t>da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z w:val="22"/>
          <w:szCs w:val="22"/>
        </w:rPr>
        <w:t>A</w:t>
      </w:r>
      <w:r w:rsidRPr="00BE41E9">
        <w:rPr>
          <w:spacing w:val="-1"/>
          <w:sz w:val="22"/>
          <w:szCs w:val="22"/>
        </w:rPr>
        <w:t>G</w:t>
      </w:r>
      <w:r w:rsidRPr="00BE41E9">
        <w:rPr>
          <w:sz w:val="22"/>
          <w:szCs w:val="22"/>
        </w:rPr>
        <w:t>ID</w:t>
      </w:r>
      <w:r w:rsidRPr="00BE41E9">
        <w:rPr>
          <w:spacing w:val="17"/>
          <w:sz w:val="22"/>
          <w:szCs w:val="22"/>
        </w:rPr>
        <w:t xml:space="preserve"> </w:t>
      </w:r>
      <w:r w:rsidRPr="00BE41E9">
        <w:rPr>
          <w:sz w:val="22"/>
          <w:szCs w:val="22"/>
        </w:rPr>
        <w:t>e</w:t>
      </w:r>
      <w:r w:rsidRPr="00BE41E9">
        <w:rPr>
          <w:spacing w:val="17"/>
          <w:sz w:val="22"/>
          <w:szCs w:val="22"/>
        </w:rPr>
        <w:t xml:space="preserve"> </w:t>
      </w:r>
      <w:r w:rsidRPr="00BE41E9">
        <w:rPr>
          <w:sz w:val="22"/>
          <w:szCs w:val="22"/>
        </w:rPr>
        <w:t>n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i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pacing w:val="-2"/>
          <w:sz w:val="22"/>
          <w:szCs w:val="22"/>
        </w:rPr>
        <w:t>t</w:t>
      </w:r>
      <w:r w:rsidRPr="00BE41E9">
        <w:rPr>
          <w:spacing w:val="-1"/>
          <w:sz w:val="22"/>
          <w:szCs w:val="22"/>
        </w:rPr>
        <w:t>em</w:t>
      </w:r>
      <w:r w:rsidRPr="00BE41E9">
        <w:rPr>
          <w:sz w:val="22"/>
          <w:szCs w:val="22"/>
        </w:rPr>
        <w:t>pi</w:t>
      </w:r>
      <w:r w:rsidRPr="00BE41E9">
        <w:rPr>
          <w:spacing w:val="17"/>
          <w:sz w:val="22"/>
          <w:szCs w:val="22"/>
        </w:rPr>
        <w:t xml:space="preserve"> </w:t>
      </w:r>
      <w:r w:rsidRPr="00BE41E9">
        <w:rPr>
          <w:sz w:val="22"/>
          <w:szCs w:val="22"/>
        </w:rPr>
        <w:t>e</w:t>
      </w:r>
      <w:r w:rsidRPr="00BE41E9">
        <w:rPr>
          <w:spacing w:val="14"/>
          <w:sz w:val="22"/>
          <w:szCs w:val="22"/>
        </w:rPr>
        <w:t xml:space="preserve"> </w:t>
      </w:r>
      <w:r w:rsidRPr="00BE41E9">
        <w:rPr>
          <w:sz w:val="22"/>
          <w:szCs w:val="22"/>
        </w:rPr>
        <w:t>n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i</w:t>
      </w:r>
      <w:r w:rsidRPr="00BE41E9">
        <w:rPr>
          <w:spacing w:val="16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odi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z w:val="22"/>
          <w:szCs w:val="22"/>
        </w:rPr>
        <w:t>indi</w:t>
      </w:r>
      <w:r w:rsidRPr="00BE41E9">
        <w:rPr>
          <w:spacing w:val="-3"/>
          <w:sz w:val="22"/>
          <w:szCs w:val="22"/>
        </w:rPr>
        <w:t>c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ti</w:t>
      </w:r>
      <w:r w:rsidRPr="00BE41E9">
        <w:rPr>
          <w:w w:val="99"/>
          <w:sz w:val="22"/>
          <w:szCs w:val="22"/>
        </w:rPr>
        <w:t xml:space="preserve"> </w:t>
      </w:r>
      <w:r w:rsidRPr="00BE41E9">
        <w:rPr>
          <w:sz w:val="22"/>
          <w:szCs w:val="22"/>
        </w:rPr>
        <w:t>dalle</w:t>
      </w:r>
      <w:r w:rsidRPr="00BE41E9">
        <w:rPr>
          <w:spacing w:val="4"/>
          <w:sz w:val="22"/>
          <w:szCs w:val="22"/>
        </w:rPr>
        <w:t xml:space="preserve"> </w:t>
      </w:r>
      <w:r w:rsidRPr="00BE41E9">
        <w:rPr>
          <w:sz w:val="22"/>
          <w:szCs w:val="22"/>
        </w:rPr>
        <w:t>Lin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e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G</w:t>
      </w:r>
      <w:r w:rsidRPr="00BE41E9">
        <w:rPr>
          <w:sz w:val="22"/>
          <w:szCs w:val="22"/>
        </w:rPr>
        <w:t>uida</w:t>
      </w:r>
      <w:r w:rsidRPr="00BE41E9">
        <w:rPr>
          <w:spacing w:val="6"/>
          <w:sz w:val="22"/>
          <w:szCs w:val="22"/>
        </w:rPr>
        <w:t xml:space="preserve"> </w:t>
      </w:r>
      <w:r w:rsidRPr="00BE41E9">
        <w:rPr>
          <w:sz w:val="22"/>
          <w:szCs w:val="22"/>
        </w:rPr>
        <w:t>p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r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z w:val="22"/>
          <w:szCs w:val="22"/>
        </w:rPr>
        <w:t>le</w:t>
      </w:r>
      <w:r w:rsidRPr="00BE41E9">
        <w:rPr>
          <w:spacing w:val="4"/>
          <w:sz w:val="22"/>
          <w:szCs w:val="22"/>
        </w:rPr>
        <w:t xml:space="preserve"> </w:t>
      </w:r>
      <w:r w:rsidRPr="00BE41E9">
        <w:rPr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tituzioni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ola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tic</w:t>
      </w:r>
      <w:r w:rsidRPr="00BE41E9">
        <w:rPr>
          <w:spacing w:val="3"/>
          <w:sz w:val="22"/>
          <w:szCs w:val="22"/>
        </w:rPr>
        <w:t>h</w:t>
      </w:r>
      <w:r w:rsidRPr="00BE41E9">
        <w:rPr>
          <w:sz w:val="22"/>
          <w:szCs w:val="22"/>
        </w:rPr>
        <w:t>e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z w:val="22"/>
          <w:szCs w:val="22"/>
        </w:rPr>
        <w:t>e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z w:val="22"/>
          <w:szCs w:val="22"/>
        </w:rPr>
        <w:t>dai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z w:val="22"/>
          <w:szCs w:val="22"/>
        </w:rPr>
        <w:t>Pia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i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z w:val="22"/>
          <w:szCs w:val="22"/>
        </w:rPr>
        <w:t>di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on</w:t>
      </w:r>
      <w:r w:rsidRPr="00BE41E9">
        <w:rPr>
          <w:spacing w:val="-1"/>
          <w:sz w:val="22"/>
          <w:szCs w:val="22"/>
        </w:rPr>
        <w:t>se</w:t>
      </w:r>
      <w:r w:rsidRPr="00BE41E9">
        <w:rPr>
          <w:spacing w:val="2"/>
          <w:sz w:val="22"/>
          <w:szCs w:val="22"/>
        </w:rPr>
        <w:t>r</w:t>
      </w:r>
      <w:r w:rsidRPr="00BE41E9">
        <w:rPr>
          <w:spacing w:val="-5"/>
          <w:sz w:val="22"/>
          <w:szCs w:val="22"/>
        </w:rPr>
        <w:t>v</w:t>
      </w:r>
      <w:r w:rsidRPr="00BE41E9">
        <w:rPr>
          <w:sz w:val="22"/>
          <w:szCs w:val="22"/>
        </w:rPr>
        <w:t>a</w:t>
      </w:r>
      <w:r w:rsidRPr="00BE41E9">
        <w:rPr>
          <w:spacing w:val="1"/>
          <w:sz w:val="22"/>
          <w:szCs w:val="22"/>
        </w:rPr>
        <w:t>z</w:t>
      </w:r>
      <w:r w:rsidRPr="00BE41E9">
        <w:rPr>
          <w:sz w:val="22"/>
          <w:szCs w:val="22"/>
        </w:rPr>
        <w:t>io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e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z w:val="22"/>
          <w:szCs w:val="22"/>
        </w:rPr>
        <w:t>e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s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ar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o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gli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z w:val="22"/>
          <w:szCs w:val="22"/>
        </w:rPr>
        <w:t>a</w:t>
      </w:r>
      <w:r w:rsidRPr="00BE41E9">
        <w:rPr>
          <w:spacing w:val="-2"/>
          <w:sz w:val="22"/>
          <w:szCs w:val="22"/>
        </w:rPr>
        <w:t>r</w:t>
      </w:r>
      <w:r w:rsidRPr="00BE41E9">
        <w:rPr>
          <w:sz w:val="22"/>
          <w:szCs w:val="22"/>
        </w:rPr>
        <w:t>chi</w:t>
      </w:r>
      <w:r w:rsidRPr="00BE41E9">
        <w:rPr>
          <w:spacing w:val="-2"/>
          <w:sz w:val="22"/>
          <w:szCs w:val="22"/>
        </w:rPr>
        <w:t>v</w:t>
      </w:r>
      <w:r w:rsidRPr="00BE41E9">
        <w:rPr>
          <w:sz w:val="22"/>
          <w:szCs w:val="22"/>
        </w:rPr>
        <w:t>i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ol</w:t>
      </w:r>
      <w:r w:rsidRPr="00BE41E9">
        <w:rPr>
          <w:spacing w:val="2"/>
          <w:sz w:val="22"/>
          <w:szCs w:val="22"/>
        </w:rPr>
        <w:t>a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tici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ef</w:t>
      </w:r>
      <w:r w:rsidRPr="00BE41E9">
        <w:rPr>
          <w:sz w:val="22"/>
          <w:szCs w:val="22"/>
        </w:rPr>
        <w:t>initi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z w:val="22"/>
          <w:szCs w:val="22"/>
        </w:rPr>
        <w:t>dal</w:t>
      </w:r>
      <w:r w:rsidRPr="00BE41E9">
        <w:rPr>
          <w:spacing w:val="11"/>
          <w:sz w:val="22"/>
          <w:szCs w:val="22"/>
        </w:rPr>
        <w:t>l</w:t>
      </w:r>
      <w:r w:rsidRPr="00BE41E9">
        <w:rPr>
          <w:sz w:val="22"/>
          <w:szCs w:val="22"/>
        </w:rPr>
        <w:t>a</w:t>
      </w:r>
      <w:r w:rsidRPr="00BE41E9">
        <w:rPr>
          <w:w w:val="99"/>
          <w:sz w:val="22"/>
          <w:szCs w:val="22"/>
        </w:rPr>
        <w:t xml:space="preserve"> </w:t>
      </w:r>
      <w:r w:rsidRPr="00BE41E9">
        <w:rPr>
          <w:sz w:val="22"/>
          <w:szCs w:val="22"/>
        </w:rPr>
        <w:t>Di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5"/>
          <w:sz w:val="22"/>
          <w:szCs w:val="22"/>
        </w:rPr>
        <w:t>e</w:t>
      </w:r>
      <w:r w:rsidRPr="00BE41E9">
        <w:rPr>
          <w:sz w:val="22"/>
          <w:szCs w:val="22"/>
        </w:rPr>
        <w:t>zione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G</w:t>
      </w:r>
      <w:r w:rsidRPr="00BE41E9">
        <w:rPr>
          <w:sz w:val="22"/>
          <w:szCs w:val="22"/>
        </w:rPr>
        <w:t>en</w:t>
      </w:r>
      <w:r w:rsidRPr="00BE41E9">
        <w:rPr>
          <w:spacing w:val="1"/>
          <w:sz w:val="22"/>
          <w:szCs w:val="22"/>
        </w:rPr>
        <w:t>e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ale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1"/>
          <w:sz w:val="22"/>
          <w:szCs w:val="22"/>
        </w:rPr>
        <w:t>e</w:t>
      </w:r>
      <w:r w:rsidRPr="00BE41E9">
        <w:rPr>
          <w:sz w:val="22"/>
          <w:szCs w:val="22"/>
        </w:rPr>
        <w:t>gli</w:t>
      </w:r>
      <w:r w:rsidRPr="00BE41E9">
        <w:rPr>
          <w:spacing w:val="-7"/>
          <w:sz w:val="22"/>
          <w:szCs w:val="22"/>
        </w:rPr>
        <w:t xml:space="preserve"> </w:t>
      </w:r>
      <w:r w:rsidRPr="00BE41E9">
        <w:rPr>
          <w:sz w:val="22"/>
          <w:szCs w:val="22"/>
        </w:rPr>
        <w:t>A</w:t>
      </w:r>
      <w:r w:rsidRPr="00BE41E9">
        <w:rPr>
          <w:spacing w:val="-2"/>
          <w:sz w:val="22"/>
          <w:szCs w:val="22"/>
        </w:rPr>
        <w:t>r</w:t>
      </w:r>
      <w:r w:rsidRPr="00BE41E9">
        <w:rPr>
          <w:sz w:val="22"/>
          <w:szCs w:val="22"/>
        </w:rPr>
        <w:t>ch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2"/>
          <w:sz w:val="22"/>
          <w:szCs w:val="22"/>
        </w:rPr>
        <w:t>v</w:t>
      </w:r>
      <w:r w:rsidRPr="00BE41E9">
        <w:rPr>
          <w:sz w:val="22"/>
          <w:szCs w:val="22"/>
        </w:rPr>
        <w:t>i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p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1"/>
          <w:sz w:val="22"/>
          <w:szCs w:val="22"/>
        </w:rPr>
        <w:t>s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o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z w:val="22"/>
          <w:szCs w:val="22"/>
        </w:rPr>
        <w:t>il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z w:val="22"/>
          <w:szCs w:val="22"/>
        </w:rPr>
        <w:t>Min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s</w:t>
      </w:r>
      <w:r w:rsidRPr="00BE41E9">
        <w:rPr>
          <w:spacing w:val="-2"/>
          <w:sz w:val="22"/>
          <w:szCs w:val="22"/>
        </w:rPr>
        <w:t>t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>r</w:t>
      </w:r>
      <w:r w:rsidRPr="00BE41E9">
        <w:rPr>
          <w:sz w:val="22"/>
          <w:szCs w:val="22"/>
        </w:rPr>
        <w:t>o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i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pacing w:val="2"/>
          <w:sz w:val="22"/>
          <w:szCs w:val="22"/>
        </w:rPr>
        <w:t>B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ni</w:t>
      </w:r>
      <w:r w:rsidRPr="00BE41E9">
        <w:rPr>
          <w:spacing w:val="-4"/>
          <w:sz w:val="22"/>
          <w:szCs w:val="22"/>
        </w:rPr>
        <w:t xml:space="preserve"> </w:t>
      </w:r>
      <w:r w:rsidRPr="00BE41E9">
        <w:rPr>
          <w:sz w:val="22"/>
          <w:szCs w:val="22"/>
        </w:rPr>
        <w:t>Cultu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ali;</w:t>
      </w:r>
    </w:p>
    <w:p w:rsidR="00D83554" w:rsidRPr="00BE41E9" w:rsidRDefault="00D83554" w:rsidP="00D83554">
      <w:pPr>
        <w:pStyle w:val="Corpotesto"/>
        <w:kinsoku w:val="0"/>
        <w:overflowPunct w:val="0"/>
        <w:spacing w:before="1" w:line="239" w:lineRule="auto"/>
        <w:ind w:right="118"/>
        <w:jc w:val="both"/>
        <w:rPr>
          <w:sz w:val="22"/>
          <w:szCs w:val="22"/>
        </w:rPr>
      </w:pPr>
      <w:r w:rsidRPr="00BE41E9">
        <w:rPr>
          <w:sz w:val="22"/>
          <w:szCs w:val="22"/>
        </w:rPr>
        <w:t>4)</w:t>
      </w:r>
      <w:r w:rsidR="00BE41E9">
        <w:rPr>
          <w:sz w:val="22"/>
          <w:szCs w:val="22"/>
        </w:rPr>
        <w:tab/>
      </w:r>
      <w:r w:rsidRPr="00BE41E9">
        <w:rPr>
          <w:sz w:val="22"/>
          <w:szCs w:val="22"/>
        </w:rPr>
        <w:t>i</w:t>
      </w:r>
      <w:r w:rsidRPr="00BE41E9">
        <w:rPr>
          <w:spacing w:val="18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ti</w:t>
      </w:r>
      <w:r w:rsidRPr="00BE41E9">
        <w:rPr>
          <w:spacing w:val="18"/>
          <w:sz w:val="22"/>
          <w:szCs w:val="22"/>
        </w:rPr>
        <w:t xml:space="preserve"> </w:t>
      </w:r>
      <w:r w:rsidRPr="00BE41E9">
        <w:rPr>
          <w:sz w:val="22"/>
          <w:szCs w:val="22"/>
        </w:rPr>
        <w:t>p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onali</w:t>
      </w:r>
      <w:r w:rsidRPr="00BE41E9">
        <w:rPr>
          <w:spacing w:val="17"/>
          <w:sz w:val="22"/>
          <w:szCs w:val="22"/>
        </w:rPr>
        <w:t xml:space="preserve"> </w:t>
      </w:r>
      <w:r w:rsidRPr="00BE41E9">
        <w:rPr>
          <w:sz w:val="22"/>
          <w:szCs w:val="22"/>
        </w:rPr>
        <w:t>più</w:t>
      </w:r>
      <w:r w:rsidRPr="00BE41E9">
        <w:rPr>
          <w:spacing w:val="20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op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a</w:t>
      </w:r>
      <w:r w:rsidRPr="00BE41E9">
        <w:rPr>
          <w:spacing w:val="20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v</w:t>
      </w:r>
      <w:r w:rsidRPr="00BE41E9">
        <w:rPr>
          <w:sz w:val="22"/>
          <w:szCs w:val="22"/>
        </w:rPr>
        <w:t>id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nzi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ti</w:t>
      </w:r>
      <w:r w:rsidRPr="00BE41E9">
        <w:rPr>
          <w:spacing w:val="18"/>
          <w:sz w:val="22"/>
          <w:szCs w:val="22"/>
        </w:rPr>
        <w:t xml:space="preserve"> </w:t>
      </w:r>
      <w:r w:rsidRPr="00BE41E9">
        <w:rPr>
          <w:sz w:val="22"/>
          <w:szCs w:val="22"/>
        </w:rPr>
        <w:t>pot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a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no</w:t>
      </w:r>
      <w:r w:rsidRPr="00BE41E9">
        <w:rPr>
          <w:spacing w:val="18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es</w:t>
      </w:r>
      <w:r w:rsidRPr="00BE41E9">
        <w:rPr>
          <w:spacing w:val="-1"/>
          <w:sz w:val="22"/>
          <w:szCs w:val="22"/>
        </w:rPr>
        <w:t>se</w:t>
      </w:r>
      <w:r w:rsidRPr="00BE41E9">
        <w:rPr>
          <w:sz w:val="22"/>
          <w:szCs w:val="22"/>
        </w:rPr>
        <w:t>re</w:t>
      </w:r>
      <w:r w:rsidRPr="00BE41E9">
        <w:rPr>
          <w:spacing w:val="19"/>
          <w:sz w:val="22"/>
          <w:szCs w:val="22"/>
        </w:rPr>
        <w:t xml:space="preserve"> </w:t>
      </w:r>
      <w:r w:rsidRPr="00BE41E9">
        <w:rPr>
          <w:sz w:val="22"/>
          <w:szCs w:val="22"/>
        </w:rPr>
        <w:t>t</w:t>
      </w:r>
      <w:r w:rsidRPr="00BE41E9">
        <w:rPr>
          <w:spacing w:val="-6"/>
          <w:sz w:val="22"/>
          <w:szCs w:val="22"/>
        </w:rPr>
        <w:t>r</w:t>
      </w:r>
      <w:r w:rsidRPr="00BE41E9">
        <w:rPr>
          <w:spacing w:val="-2"/>
          <w:sz w:val="22"/>
          <w:szCs w:val="22"/>
        </w:rPr>
        <w:t>atta</w:t>
      </w:r>
      <w:r w:rsidRPr="00BE41E9">
        <w:rPr>
          <w:sz w:val="22"/>
          <w:szCs w:val="22"/>
        </w:rPr>
        <w:t>ti,</w:t>
      </w:r>
      <w:r w:rsidRPr="00BE41E9">
        <w:rPr>
          <w:spacing w:val="18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olo</w:t>
      </w:r>
      <w:r w:rsidRPr="00BE41E9">
        <w:rPr>
          <w:spacing w:val="20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d</w:t>
      </w:r>
      <w:r w:rsidRPr="00BE41E9">
        <w:rPr>
          <w:spacing w:val="18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e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cl</w:t>
      </w:r>
      <w:r w:rsidRPr="00BE41E9">
        <w:rPr>
          <w:spacing w:val="2"/>
          <w:sz w:val="22"/>
          <w:szCs w:val="22"/>
        </w:rPr>
        <w:t>u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v</w:t>
      </w:r>
      <w:r w:rsidRPr="00BE41E9">
        <w:rPr>
          <w:spacing w:val="2"/>
          <w:sz w:val="22"/>
          <w:szCs w:val="22"/>
        </w:rPr>
        <w:t>a</w:t>
      </w:r>
      <w:r w:rsidRPr="00BE41E9">
        <w:rPr>
          <w:spacing w:val="-1"/>
          <w:sz w:val="22"/>
          <w:szCs w:val="22"/>
        </w:rPr>
        <w:t>me</w:t>
      </w:r>
      <w:r w:rsidRPr="00BE41E9">
        <w:rPr>
          <w:spacing w:val="-2"/>
          <w:sz w:val="22"/>
          <w:szCs w:val="22"/>
        </w:rPr>
        <w:t>n</w:t>
      </w:r>
      <w:r w:rsidRPr="00BE41E9">
        <w:rPr>
          <w:sz w:val="22"/>
          <w:szCs w:val="22"/>
        </w:rPr>
        <w:t>te</w:t>
      </w:r>
      <w:r w:rsidRPr="00BE41E9">
        <w:rPr>
          <w:spacing w:val="18"/>
          <w:sz w:val="22"/>
          <w:szCs w:val="22"/>
        </w:rPr>
        <w:t xml:space="preserve"> </w:t>
      </w:r>
      <w:r w:rsidRPr="00BE41E9">
        <w:rPr>
          <w:sz w:val="22"/>
          <w:szCs w:val="22"/>
        </w:rPr>
        <w:t>p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r</w:t>
      </w:r>
      <w:r w:rsidRPr="00BE41E9">
        <w:rPr>
          <w:spacing w:val="18"/>
          <w:sz w:val="22"/>
          <w:szCs w:val="22"/>
        </w:rPr>
        <w:t xml:space="preserve"> </w:t>
      </w:r>
      <w:r w:rsidRPr="00BE41E9">
        <w:rPr>
          <w:spacing w:val="2"/>
          <w:sz w:val="22"/>
          <w:szCs w:val="22"/>
        </w:rPr>
        <w:t>l</w:t>
      </w:r>
      <w:r w:rsidRPr="00BE41E9">
        <w:rPr>
          <w:sz w:val="22"/>
          <w:szCs w:val="22"/>
        </w:rPr>
        <w:t>e</w:t>
      </w:r>
      <w:r w:rsidRPr="00BE41E9">
        <w:rPr>
          <w:spacing w:val="19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f</w:t>
      </w:r>
      <w:r w:rsidRPr="00BE41E9">
        <w:rPr>
          <w:sz w:val="22"/>
          <w:szCs w:val="22"/>
        </w:rPr>
        <w:t>inali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à</w:t>
      </w:r>
      <w:r w:rsidRPr="00BE41E9">
        <w:rPr>
          <w:w w:val="99"/>
          <w:sz w:val="22"/>
          <w:szCs w:val="22"/>
        </w:rPr>
        <w:t xml:space="preserve"> </w:t>
      </w:r>
      <w:r w:rsidRPr="00BE41E9">
        <w:rPr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tituzionali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lla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s</w:t>
      </w:r>
      <w:r w:rsidRPr="00BE41E9">
        <w:rPr>
          <w:sz w:val="22"/>
          <w:szCs w:val="22"/>
        </w:rPr>
        <w:t>cuola,</w:t>
      </w:r>
      <w:r w:rsidRPr="00BE41E9">
        <w:rPr>
          <w:spacing w:val="6"/>
          <w:sz w:val="22"/>
          <w:szCs w:val="22"/>
        </w:rPr>
        <w:t xml:space="preserve"> </w:t>
      </w:r>
      <w:r w:rsidRPr="00BE41E9">
        <w:rPr>
          <w:sz w:val="22"/>
          <w:szCs w:val="22"/>
        </w:rPr>
        <w:t>a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che</w:t>
      </w:r>
      <w:r w:rsidRPr="00BE41E9">
        <w:rPr>
          <w:spacing w:val="4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e</w:t>
      </w:r>
      <w:r w:rsidRPr="00BE41E9">
        <w:rPr>
          <w:spacing w:val="6"/>
          <w:sz w:val="22"/>
          <w:szCs w:val="22"/>
        </w:rPr>
        <w:t xml:space="preserve"> 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ac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olti</w:t>
      </w:r>
      <w:r w:rsidRPr="00BE41E9">
        <w:rPr>
          <w:spacing w:val="6"/>
          <w:sz w:val="22"/>
          <w:szCs w:val="22"/>
        </w:rPr>
        <w:t xml:space="preserve"> </w:t>
      </w:r>
      <w:r w:rsidRPr="00BE41E9">
        <w:rPr>
          <w:sz w:val="22"/>
          <w:szCs w:val="22"/>
        </w:rPr>
        <w:t>non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z w:val="22"/>
          <w:szCs w:val="22"/>
        </w:rPr>
        <w:t>p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1"/>
          <w:sz w:val="22"/>
          <w:szCs w:val="22"/>
        </w:rPr>
        <w:t>e</w:t>
      </w:r>
      <w:r w:rsidRPr="00BE41E9">
        <w:rPr>
          <w:spacing w:val="-1"/>
          <w:sz w:val="22"/>
          <w:szCs w:val="22"/>
        </w:rPr>
        <w:t>ss</w:t>
      </w:r>
      <w:r w:rsidRPr="00BE41E9">
        <w:rPr>
          <w:sz w:val="22"/>
          <w:szCs w:val="22"/>
        </w:rPr>
        <w:t>o</w:t>
      </w:r>
      <w:r w:rsidRPr="00BE41E9">
        <w:rPr>
          <w:spacing w:val="6"/>
          <w:sz w:val="22"/>
          <w:szCs w:val="22"/>
        </w:rPr>
        <w:t xml:space="preserve"> </w:t>
      </w:r>
      <w:r w:rsidRPr="00BE41E9">
        <w:rPr>
          <w:spacing w:val="2"/>
          <w:sz w:val="22"/>
          <w:szCs w:val="22"/>
        </w:rPr>
        <w:t>l</w:t>
      </w:r>
      <w:r w:rsidRPr="00BE41E9">
        <w:rPr>
          <w:spacing w:val="-1"/>
          <w:sz w:val="22"/>
          <w:szCs w:val="22"/>
        </w:rPr>
        <w:t>'</w:t>
      </w:r>
      <w:r w:rsidRPr="00BE41E9">
        <w:rPr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ti</w:t>
      </w:r>
      <w:r w:rsidRPr="00BE41E9">
        <w:rPr>
          <w:spacing w:val="3"/>
          <w:sz w:val="22"/>
          <w:szCs w:val="22"/>
        </w:rPr>
        <w:t>t</w:t>
      </w:r>
      <w:r w:rsidRPr="00BE41E9">
        <w:rPr>
          <w:sz w:val="22"/>
          <w:szCs w:val="22"/>
        </w:rPr>
        <w:t>uzione</w:t>
      </w:r>
      <w:r w:rsidRPr="00BE41E9">
        <w:rPr>
          <w:spacing w:val="4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ol</w:t>
      </w:r>
      <w:r w:rsidRPr="00BE41E9">
        <w:rPr>
          <w:spacing w:val="2"/>
          <w:sz w:val="22"/>
          <w:szCs w:val="22"/>
        </w:rPr>
        <w:t>a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ti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a</w:t>
      </w:r>
      <w:r w:rsidRPr="00BE41E9">
        <w:rPr>
          <w:spacing w:val="7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a</w:t>
      </w:r>
      <w:r w:rsidRPr="00BE41E9">
        <w:rPr>
          <w:spacing w:val="13"/>
          <w:sz w:val="22"/>
          <w:szCs w:val="22"/>
        </w:rPr>
        <w:t xml:space="preserve"> </w:t>
      </w:r>
      <w:r w:rsidRPr="00BE41E9">
        <w:rPr>
          <w:sz w:val="22"/>
          <w:szCs w:val="22"/>
        </w:rPr>
        <w:t>p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1"/>
          <w:sz w:val="22"/>
          <w:szCs w:val="22"/>
        </w:rPr>
        <w:t>s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o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z w:val="22"/>
          <w:szCs w:val="22"/>
        </w:rPr>
        <w:t>il</w:t>
      </w:r>
      <w:r w:rsidRPr="00BE41E9">
        <w:rPr>
          <w:spacing w:val="7"/>
          <w:sz w:val="22"/>
          <w:szCs w:val="22"/>
        </w:rPr>
        <w:t xml:space="preserve"> </w:t>
      </w:r>
      <w:r w:rsidRPr="00BE41E9">
        <w:rPr>
          <w:sz w:val="22"/>
          <w:szCs w:val="22"/>
        </w:rPr>
        <w:t>Mini</w:t>
      </w:r>
      <w:r w:rsidRPr="00BE41E9">
        <w:rPr>
          <w:spacing w:val="-5"/>
          <w:sz w:val="22"/>
          <w:szCs w:val="22"/>
        </w:rPr>
        <w:t>s</w:t>
      </w:r>
      <w:r w:rsidRPr="00BE41E9">
        <w:rPr>
          <w:spacing w:val="-2"/>
          <w:sz w:val="22"/>
          <w:szCs w:val="22"/>
        </w:rPr>
        <w:t>t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>r</w:t>
      </w:r>
      <w:r w:rsidRPr="00BE41E9">
        <w:rPr>
          <w:sz w:val="22"/>
          <w:szCs w:val="22"/>
        </w:rPr>
        <w:t>o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</w:t>
      </w:r>
      <w:r w:rsidRPr="00BE41E9">
        <w:rPr>
          <w:spacing w:val="2"/>
          <w:sz w:val="22"/>
          <w:szCs w:val="22"/>
        </w:rPr>
        <w:t>l</w:t>
      </w:r>
      <w:r w:rsidRPr="00BE41E9">
        <w:rPr>
          <w:spacing w:val="-1"/>
          <w:sz w:val="22"/>
          <w:szCs w:val="22"/>
        </w:rPr>
        <w:t>'</w:t>
      </w:r>
      <w:r w:rsidRPr="00BE41E9">
        <w:rPr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tr</w:t>
      </w:r>
      <w:r w:rsidRPr="00BE41E9">
        <w:rPr>
          <w:spacing w:val="1"/>
          <w:sz w:val="22"/>
          <w:szCs w:val="22"/>
        </w:rPr>
        <w:t>u</w:t>
      </w:r>
      <w:r w:rsidRPr="00BE41E9">
        <w:rPr>
          <w:sz w:val="22"/>
          <w:szCs w:val="22"/>
        </w:rPr>
        <w:t>zione</w:t>
      </w:r>
      <w:r w:rsidRPr="00BE41E9">
        <w:rPr>
          <w:spacing w:val="6"/>
          <w:sz w:val="22"/>
          <w:szCs w:val="22"/>
        </w:rPr>
        <w:t xml:space="preserve"> </w:t>
      </w:r>
      <w:r w:rsidRPr="00BE41E9">
        <w:rPr>
          <w:sz w:val="22"/>
          <w:szCs w:val="22"/>
        </w:rPr>
        <w:t>e</w:t>
      </w:r>
      <w:r w:rsidRPr="00BE41E9">
        <w:rPr>
          <w:spacing w:val="5"/>
          <w:sz w:val="22"/>
          <w:szCs w:val="22"/>
        </w:rPr>
        <w:t xml:space="preserve"> </w:t>
      </w:r>
      <w:r w:rsidRPr="00BE41E9">
        <w:rPr>
          <w:sz w:val="22"/>
          <w:szCs w:val="22"/>
        </w:rPr>
        <w:t>le</w:t>
      </w:r>
      <w:r w:rsidRPr="00BE41E9">
        <w:rPr>
          <w:w w:val="99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ue</w:t>
      </w:r>
      <w:r w:rsidRPr="00BE41E9">
        <w:rPr>
          <w:spacing w:val="-7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a</w:t>
      </w:r>
      <w:r w:rsidRPr="00BE41E9">
        <w:rPr>
          <w:sz w:val="22"/>
          <w:szCs w:val="22"/>
        </w:rPr>
        <w:t>rti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olazio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i</w:t>
      </w:r>
      <w:r w:rsidRPr="00BE41E9">
        <w:rPr>
          <w:spacing w:val="-7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p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r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7"/>
          <w:sz w:val="22"/>
          <w:szCs w:val="22"/>
        </w:rPr>
        <w:t>f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r</w:t>
      </w:r>
      <w:r w:rsidRPr="00BE41E9">
        <w:rPr>
          <w:spacing w:val="2"/>
          <w:sz w:val="22"/>
          <w:szCs w:val="22"/>
        </w:rPr>
        <w:t>i</w:t>
      </w:r>
      <w:r w:rsidRPr="00BE41E9">
        <w:rPr>
          <w:sz w:val="22"/>
          <w:szCs w:val="22"/>
        </w:rPr>
        <w:t>ch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,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p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1"/>
          <w:sz w:val="22"/>
          <w:szCs w:val="22"/>
        </w:rPr>
        <w:t>s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o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a</w:t>
      </w:r>
      <w:r w:rsidRPr="00BE41E9">
        <w:rPr>
          <w:sz w:val="22"/>
          <w:szCs w:val="22"/>
        </w:rPr>
        <w:t>lt</w:t>
      </w:r>
      <w:r w:rsidRPr="00BE41E9">
        <w:rPr>
          <w:spacing w:val="-2"/>
          <w:sz w:val="22"/>
          <w:szCs w:val="22"/>
        </w:rPr>
        <w:t>r</w:t>
      </w:r>
      <w:r w:rsidRPr="00BE41E9">
        <w:rPr>
          <w:sz w:val="22"/>
          <w:szCs w:val="22"/>
        </w:rPr>
        <w:t>e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z w:val="22"/>
          <w:szCs w:val="22"/>
        </w:rPr>
        <w:t>A</w:t>
      </w:r>
      <w:r w:rsidRPr="00BE41E9">
        <w:rPr>
          <w:spacing w:val="1"/>
          <w:sz w:val="22"/>
          <w:szCs w:val="22"/>
        </w:rPr>
        <w:t>m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in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s</w:t>
      </w:r>
      <w:r w:rsidRPr="00BE41E9">
        <w:rPr>
          <w:sz w:val="22"/>
          <w:szCs w:val="22"/>
        </w:rPr>
        <w:t>t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a</w:t>
      </w:r>
      <w:r w:rsidRPr="00BE41E9">
        <w:rPr>
          <w:spacing w:val="1"/>
          <w:sz w:val="22"/>
          <w:szCs w:val="22"/>
        </w:rPr>
        <w:t>z</w:t>
      </w:r>
      <w:r w:rsidRPr="00BE41E9">
        <w:rPr>
          <w:sz w:val="22"/>
          <w:szCs w:val="22"/>
        </w:rPr>
        <w:t>io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i</w:t>
      </w:r>
      <w:r w:rsidRPr="00BE41E9">
        <w:rPr>
          <w:spacing w:val="-7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llo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z w:val="22"/>
          <w:szCs w:val="22"/>
        </w:rPr>
        <w:t>S</w:t>
      </w:r>
      <w:r w:rsidRPr="00BE41E9">
        <w:rPr>
          <w:spacing w:val="-3"/>
          <w:sz w:val="22"/>
          <w:szCs w:val="22"/>
        </w:rPr>
        <w:t>t</w:t>
      </w:r>
      <w:r w:rsidRPr="00BE41E9">
        <w:rPr>
          <w:spacing w:val="-2"/>
          <w:sz w:val="22"/>
          <w:szCs w:val="22"/>
        </w:rPr>
        <w:t>at</w:t>
      </w:r>
      <w:r w:rsidRPr="00BE41E9">
        <w:rPr>
          <w:spacing w:val="-6"/>
          <w:sz w:val="22"/>
          <w:szCs w:val="22"/>
        </w:rPr>
        <w:t>o</w:t>
      </w:r>
      <w:r w:rsidRPr="00BE41E9">
        <w:rPr>
          <w:sz w:val="22"/>
          <w:szCs w:val="22"/>
        </w:rPr>
        <w:t>,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p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1"/>
          <w:sz w:val="22"/>
          <w:szCs w:val="22"/>
        </w:rPr>
        <w:t>e</w:t>
      </w:r>
      <w:r w:rsidRPr="00BE41E9">
        <w:rPr>
          <w:spacing w:val="-1"/>
          <w:sz w:val="22"/>
          <w:szCs w:val="22"/>
        </w:rPr>
        <w:t>ss</w:t>
      </w:r>
      <w:r w:rsidRPr="00BE41E9">
        <w:rPr>
          <w:sz w:val="22"/>
          <w:szCs w:val="22"/>
        </w:rPr>
        <w:t>o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pacing w:val="-2"/>
          <w:sz w:val="22"/>
          <w:szCs w:val="22"/>
        </w:rPr>
        <w:t>R</w:t>
      </w:r>
      <w:r w:rsidRPr="00BE41E9">
        <w:rPr>
          <w:spacing w:val="1"/>
          <w:sz w:val="22"/>
          <w:szCs w:val="22"/>
        </w:rPr>
        <w:t>e</w:t>
      </w:r>
      <w:r w:rsidRPr="00BE41E9">
        <w:rPr>
          <w:sz w:val="22"/>
          <w:szCs w:val="22"/>
        </w:rPr>
        <w:t>gio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i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z w:val="22"/>
          <w:szCs w:val="22"/>
        </w:rPr>
        <w:t>e</w:t>
      </w:r>
      <w:r w:rsidRPr="00BE41E9">
        <w:rPr>
          <w:spacing w:val="-7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nti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z w:val="22"/>
          <w:szCs w:val="22"/>
        </w:rPr>
        <w:t>lo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ali;</w:t>
      </w:r>
    </w:p>
    <w:p w:rsidR="00D83554" w:rsidRPr="00BE41E9" w:rsidRDefault="00D83554" w:rsidP="00D83554">
      <w:pPr>
        <w:pStyle w:val="Corpotesto"/>
        <w:tabs>
          <w:tab w:val="left" w:pos="317"/>
        </w:tabs>
        <w:kinsoku w:val="0"/>
        <w:overflowPunct w:val="0"/>
        <w:spacing w:before="2" w:line="238" w:lineRule="auto"/>
        <w:ind w:right="115"/>
        <w:jc w:val="both"/>
        <w:rPr>
          <w:sz w:val="22"/>
          <w:szCs w:val="22"/>
        </w:rPr>
      </w:pPr>
      <w:r w:rsidRPr="00BE41E9">
        <w:rPr>
          <w:sz w:val="22"/>
          <w:szCs w:val="22"/>
        </w:rPr>
        <w:t>5)</w:t>
      </w:r>
      <w:r w:rsidR="00BE41E9">
        <w:rPr>
          <w:sz w:val="22"/>
          <w:szCs w:val="22"/>
        </w:rPr>
        <w:tab/>
      </w:r>
      <w:r w:rsidR="00BE41E9">
        <w:rPr>
          <w:sz w:val="22"/>
          <w:szCs w:val="22"/>
        </w:rPr>
        <w:tab/>
      </w:r>
      <w:r w:rsidRPr="00BE41E9">
        <w:rPr>
          <w:sz w:val="22"/>
          <w:szCs w:val="22"/>
        </w:rPr>
        <w:t>i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ti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p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onali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z w:val="22"/>
          <w:szCs w:val="22"/>
        </w:rPr>
        <w:t>pot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a</w:t>
      </w:r>
      <w:r w:rsidRPr="00BE41E9">
        <w:rPr>
          <w:spacing w:val="1"/>
          <w:sz w:val="22"/>
          <w:szCs w:val="22"/>
        </w:rPr>
        <w:t>n</w:t>
      </w:r>
      <w:r w:rsidRPr="00BE41E9">
        <w:rPr>
          <w:sz w:val="22"/>
          <w:szCs w:val="22"/>
        </w:rPr>
        <w:t>no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esse</w:t>
      </w:r>
      <w:r w:rsidRPr="00BE41E9">
        <w:rPr>
          <w:spacing w:val="-3"/>
          <w:sz w:val="22"/>
          <w:szCs w:val="22"/>
        </w:rPr>
        <w:t>r</w:t>
      </w:r>
      <w:r w:rsidRPr="00BE41E9">
        <w:rPr>
          <w:sz w:val="22"/>
          <w:szCs w:val="22"/>
        </w:rPr>
        <w:t>e</w:t>
      </w:r>
      <w:r w:rsidRPr="00BE41E9">
        <w:rPr>
          <w:spacing w:val="4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un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3"/>
          <w:sz w:val="22"/>
          <w:szCs w:val="22"/>
        </w:rPr>
        <w:t>c</w:t>
      </w:r>
      <w:r w:rsidRPr="00BE41E9">
        <w:rPr>
          <w:spacing w:val="-2"/>
          <w:sz w:val="22"/>
          <w:szCs w:val="22"/>
        </w:rPr>
        <w:t>a</w:t>
      </w:r>
      <w:r w:rsidRPr="00BE41E9">
        <w:rPr>
          <w:sz w:val="22"/>
          <w:szCs w:val="22"/>
        </w:rPr>
        <w:t>ti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a</w:t>
      </w:r>
      <w:r w:rsidRPr="00BE41E9">
        <w:rPr>
          <w:spacing w:val="4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o</w:t>
      </w:r>
      <w:r w:rsidRPr="00BE41E9">
        <w:rPr>
          <w:spacing w:val="2"/>
          <w:sz w:val="22"/>
          <w:szCs w:val="22"/>
        </w:rPr>
        <w:t>g</w:t>
      </w:r>
      <w:r w:rsidRPr="00BE41E9">
        <w:rPr>
          <w:spacing w:val="-3"/>
          <w:sz w:val="22"/>
          <w:szCs w:val="22"/>
        </w:rPr>
        <w:t>g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ti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pubbli</w:t>
      </w:r>
      <w:r w:rsidRPr="00BE41E9">
        <w:rPr>
          <w:spacing w:val="-1"/>
          <w:sz w:val="22"/>
          <w:szCs w:val="22"/>
        </w:rPr>
        <w:t>c</w:t>
      </w:r>
      <w:r w:rsidRPr="00BE41E9">
        <w:rPr>
          <w:sz w:val="22"/>
          <w:szCs w:val="22"/>
        </w:rPr>
        <w:t>i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</w:t>
      </w:r>
      <w:r w:rsidRPr="00BE41E9">
        <w:rPr>
          <w:spacing w:val="1"/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ondo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z w:val="22"/>
          <w:szCs w:val="22"/>
        </w:rPr>
        <w:t>qua</w:t>
      </w:r>
      <w:r w:rsidRPr="00BE41E9">
        <w:rPr>
          <w:spacing w:val="-1"/>
          <w:sz w:val="22"/>
          <w:szCs w:val="22"/>
        </w:rPr>
        <w:t>n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o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p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v</w:t>
      </w:r>
      <w:r w:rsidRPr="00BE41E9">
        <w:rPr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s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o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dalle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z w:val="22"/>
          <w:szCs w:val="22"/>
        </w:rPr>
        <w:t>di</w:t>
      </w:r>
      <w:r w:rsidRPr="00BE41E9">
        <w:rPr>
          <w:spacing w:val="-2"/>
          <w:sz w:val="22"/>
          <w:szCs w:val="22"/>
        </w:rPr>
        <w:t>s</w:t>
      </w:r>
      <w:r w:rsidRPr="00BE41E9">
        <w:rPr>
          <w:sz w:val="22"/>
          <w:szCs w:val="22"/>
        </w:rPr>
        <w:t>po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izioni</w:t>
      </w:r>
      <w:r w:rsidRPr="00BE41E9">
        <w:rPr>
          <w:spacing w:val="12"/>
          <w:sz w:val="22"/>
          <w:szCs w:val="22"/>
        </w:rPr>
        <w:t xml:space="preserve"> </w:t>
      </w:r>
      <w:r w:rsidRPr="00BE41E9">
        <w:rPr>
          <w:sz w:val="22"/>
          <w:szCs w:val="22"/>
        </w:rPr>
        <w:t>di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l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2"/>
          <w:sz w:val="22"/>
          <w:szCs w:val="22"/>
        </w:rPr>
        <w:t>g</w:t>
      </w:r>
      <w:r w:rsidRPr="00BE41E9">
        <w:rPr>
          <w:sz w:val="22"/>
          <w:szCs w:val="22"/>
        </w:rPr>
        <w:t>ge</w:t>
      </w:r>
      <w:r w:rsidRPr="00BE41E9">
        <w:rPr>
          <w:spacing w:val="4"/>
          <w:sz w:val="22"/>
          <w:szCs w:val="22"/>
        </w:rPr>
        <w:t xml:space="preserve"> </w:t>
      </w:r>
      <w:r w:rsidRPr="00BE41E9">
        <w:rPr>
          <w:sz w:val="22"/>
          <w:szCs w:val="22"/>
        </w:rPr>
        <w:t>e</w:t>
      </w:r>
      <w:r w:rsidRPr="00BE41E9">
        <w:rPr>
          <w:w w:val="99"/>
          <w:sz w:val="22"/>
          <w:szCs w:val="22"/>
        </w:rPr>
        <w:t xml:space="preserve"> </w:t>
      </w:r>
      <w:r w:rsidRPr="00BE41E9">
        <w:rPr>
          <w:sz w:val="22"/>
          <w:szCs w:val="22"/>
        </w:rPr>
        <w:t>di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pacing w:val="-2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>g</w:t>
      </w:r>
      <w:r w:rsidRPr="00BE41E9">
        <w:rPr>
          <w:sz w:val="22"/>
          <w:szCs w:val="22"/>
        </w:rPr>
        <w:t>ola</w:t>
      </w:r>
      <w:r w:rsidRPr="00BE41E9">
        <w:rPr>
          <w:spacing w:val="1"/>
          <w:sz w:val="22"/>
          <w:szCs w:val="22"/>
        </w:rPr>
        <w:t>m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o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d</w:t>
      </w:r>
      <w:r w:rsidRPr="00BE41E9">
        <w:rPr>
          <w:sz w:val="22"/>
          <w:szCs w:val="22"/>
        </w:rPr>
        <w:t>i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z w:val="22"/>
          <w:szCs w:val="22"/>
        </w:rPr>
        <w:t>cui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z w:val="22"/>
          <w:szCs w:val="22"/>
        </w:rPr>
        <w:t>al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p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c</w:t>
      </w:r>
      <w:r w:rsidRPr="00BE41E9">
        <w:rPr>
          <w:spacing w:val="1"/>
          <w:sz w:val="22"/>
          <w:szCs w:val="22"/>
        </w:rPr>
        <w:t>e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e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p</w:t>
      </w:r>
      <w:r w:rsidRPr="00BE41E9">
        <w:rPr>
          <w:sz w:val="22"/>
          <w:szCs w:val="22"/>
        </w:rPr>
        <w:t>u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o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z w:val="22"/>
          <w:szCs w:val="22"/>
        </w:rPr>
        <w:t>1;</w:t>
      </w:r>
    </w:p>
    <w:p w:rsidR="00D83554" w:rsidRPr="00BE41E9" w:rsidRDefault="00D83554" w:rsidP="00D83554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  <w:rPr>
          <w:sz w:val="22"/>
          <w:szCs w:val="22"/>
        </w:rPr>
      </w:pPr>
      <w:r w:rsidRPr="00BE41E9">
        <w:rPr>
          <w:sz w:val="22"/>
          <w:szCs w:val="22"/>
        </w:rPr>
        <w:t>6)</w:t>
      </w:r>
      <w:r w:rsidR="00BE41E9">
        <w:rPr>
          <w:sz w:val="22"/>
          <w:szCs w:val="22"/>
        </w:rPr>
        <w:t xml:space="preserve">      </w:t>
      </w:r>
      <w:r w:rsidRPr="00BE41E9">
        <w:rPr>
          <w:sz w:val="22"/>
          <w:szCs w:val="22"/>
        </w:rPr>
        <w:t>il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z w:val="22"/>
          <w:szCs w:val="22"/>
        </w:rPr>
        <w:t>ti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ola</w:t>
      </w:r>
      <w:r w:rsidRPr="00BE41E9">
        <w:rPr>
          <w:spacing w:val="-2"/>
          <w:sz w:val="22"/>
          <w:szCs w:val="22"/>
        </w:rPr>
        <w:t>r</w:t>
      </w:r>
      <w:r w:rsidRPr="00BE41E9">
        <w:rPr>
          <w:sz w:val="22"/>
          <w:szCs w:val="22"/>
        </w:rPr>
        <w:t>e</w:t>
      </w:r>
      <w:r w:rsidRPr="00BE41E9">
        <w:rPr>
          <w:spacing w:val="2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z w:val="22"/>
          <w:szCs w:val="22"/>
        </w:rPr>
        <w:t>t</w:t>
      </w:r>
      <w:r w:rsidRPr="00BE41E9">
        <w:rPr>
          <w:spacing w:val="-6"/>
          <w:sz w:val="22"/>
          <w:szCs w:val="22"/>
        </w:rPr>
        <w:t>r</w:t>
      </w:r>
      <w:r w:rsidRPr="00BE41E9">
        <w:rPr>
          <w:spacing w:val="-2"/>
          <w:sz w:val="22"/>
          <w:szCs w:val="22"/>
        </w:rPr>
        <w:t>att</w:t>
      </w:r>
      <w:r w:rsidRPr="00BE41E9">
        <w:rPr>
          <w:sz w:val="22"/>
          <w:szCs w:val="22"/>
        </w:rPr>
        <w:t>a</w:t>
      </w:r>
      <w:r w:rsidRPr="00BE41E9">
        <w:rPr>
          <w:spacing w:val="2"/>
          <w:sz w:val="22"/>
          <w:szCs w:val="22"/>
        </w:rPr>
        <w:t>m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o</w:t>
      </w:r>
      <w:r w:rsidRPr="00BE41E9">
        <w:rPr>
          <w:spacing w:val="3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è</w:t>
      </w:r>
      <w:r w:rsidRPr="00BE41E9">
        <w:rPr>
          <w:sz w:val="22"/>
          <w:szCs w:val="22"/>
        </w:rPr>
        <w:t>:</w:t>
      </w:r>
      <w:r w:rsidRPr="00BE41E9">
        <w:rPr>
          <w:spacing w:val="2"/>
          <w:sz w:val="22"/>
          <w:szCs w:val="22"/>
        </w:rPr>
        <w:t xml:space="preserve"> il Dirigente Scolastico </w:t>
      </w:r>
      <w:r w:rsidRPr="00BE41E9">
        <w:rPr>
          <w:spacing w:val="-2"/>
          <w:sz w:val="22"/>
          <w:szCs w:val="22"/>
        </w:rPr>
        <w:t>T</w:t>
      </w:r>
      <w:r w:rsidRPr="00BE41E9">
        <w:rPr>
          <w:sz w:val="22"/>
          <w:szCs w:val="22"/>
        </w:rPr>
        <w:t>i</w:t>
      </w:r>
      <w:r w:rsidRPr="00BE41E9">
        <w:rPr>
          <w:spacing w:val="-3"/>
          <w:sz w:val="22"/>
          <w:szCs w:val="22"/>
        </w:rPr>
        <w:t>t</w:t>
      </w:r>
      <w:r w:rsidRPr="00BE41E9">
        <w:rPr>
          <w:sz w:val="22"/>
          <w:szCs w:val="22"/>
        </w:rPr>
        <w:t>ola</w:t>
      </w:r>
      <w:r w:rsidRPr="00BE41E9">
        <w:rPr>
          <w:spacing w:val="-2"/>
          <w:sz w:val="22"/>
          <w:szCs w:val="22"/>
        </w:rPr>
        <w:t>r</w:t>
      </w:r>
      <w:r w:rsidRPr="00BE41E9">
        <w:rPr>
          <w:sz w:val="22"/>
          <w:szCs w:val="22"/>
        </w:rPr>
        <w:t>e</w:t>
      </w:r>
      <w:r w:rsidRPr="00BE41E9">
        <w:rPr>
          <w:spacing w:val="17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</w:t>
      </w:r>
      <w:r w:rsidRPr="00BE41E9">
        <w:rPr>
          <w:spacing w:val="16"/>
          <w:sz w:val="22"/>
          <w:szCs w:val="22"/>
        </w:rPr>
        <w:t xml:space="preserve"> </w:t>
      </w:r>
      <w:r w:rsidRPr="00BE41E9">
        <w:rPr>
          <w:sz w:val="22"/>
          <w:szCs w:val="22"/>
        </w:rPr>
        <w:t>t</w:t>
      </w:r>
      <w:r w:rsidRPr="00BE41E9">
        <w:rPr>
          <w:spacing w:val="-2"/>
          <w:sz w:val="22"/>
          <w:szCs w:val="22"/>
        </w:rPr>
        <w:t>ratt</w:t>
      </w:r>
      <w:r w:rsidRPr="00BE41E9">
        <w:rPr>
          <w:sz w:val="22"/>
          <w:szCs w:val="22"/>
        </w:rPr>
        <w:t>am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o</w:t>
      </w:r>
      <w:r w:rsidRPr="00BE41E9">
        <w:rPr>
          <w:spacing w:val="18"/>
          <w:sz w:val="22"/>
          <w:szCs w:val="22"/>
        </w:rPr>
        <w:t xml:space="preserve"> </w:t>
      </w:r>
      <w:r w:rsidRPr="00BE41E9">
        <w:rPr>
          <w:sz w:val="22"/>
          <w:szCs w:val="22"/>
        </w:rPr>
        <w:t>o</w:t>
      </w:r>
      <w:r w:rsidRPr="00BE41E9">
        <w:rPr>
          <w:spacing w:val="20"/>
          <w:sz w:val="22"/>
          <w:szCs w:val="22"/>
        </w:rPr>
        <w:t xml:space="preserve"> </w:t>
      </w:r>
      <w:r w:rsidRPr="00BE41E9">
        <w:rPr>
          <w:sz w:val="22"/>
          <w:szCs w:val="22"/>
        </w:rPr>
        <w:t>al</w:t>
      </w:r>
      <w:r w:rsidRPr="00BE41E9">
        <w:rPr>
          <w:spacing w:val="17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es</w:t>
      </w:r>
      <w:r w:rsidRPr="00BE41E9">
        <w:rPr>
          <w:sz w:val="22"/>
          <w:szCs w:val="22"/>
        </w:rPr>
        <w:t>pon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a</w:t>
      </w:r>
      <w:r w:rsidRPr="00BE41E9">
        <w:rPr>
          <w:spacing w:val="1"/>
          <w:sz w:val="22"/>
          <w:szCs w:val="22"/>
        </w:rPr>
        <w:t>b</w:t>
      </w:r>
      <w:r w:rsidRPr="00BE41E9">
        <w:rPr>
          <w:sz w:val="22"/>
          <w:szCs w:val="22"/>
        </w:rPr>
        <w:t>ile</w:t>
      </w:r>
      <w:r w:rsidRPr="00BE41E9">
        <w:rPr>
          <w:spacing w:val="16"/>
          <w:sz w:val="22"/>
          <w:szCs w:val="22"/>
        </w:rPr>
        <w:t xml:space="preserve"> </w:t>
      </w:r>
      <w:r w:rsidRPr="00BE41E9">
        <w:rPr>
          <w:spacing w:val="2"/>
          <w:sz w:val="22"/>
          <w:szCs w:val="22"/>
        </w:rPr>
        <w:t>l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i</w:t>
      </w:r>
      <w:r w:rsidRPr="00BE41E9">
        <w:rPr>
          <w:spacing w:val="16"/>
          <w:sz w:val="22"/>
          <w:szCs w:val="22"/>
        </w:rPr>
        <w:t xml:space="preserve"> </w:t>
      </w:r>
      <w:r w:rsidRPr="00BE41E9">
        <w:rPr>
          <w:sz w:val="22"/>
          <w:szCs w:val="22"/>
        </w:rPr>
        <w:t>pot</w:t>
      </w:r>
      <w:r w:rsidRPr="00BE41E9">
        <w:rPr>
          <w:spacing w:val="-6"/>
          <w:sz w:val="22"/>
          <w:szCs w:val="22"/>
        </w:rPr>
        <w:t>r</w:t>
      </w:r>
      <w:r w:rsidRPr="00BE41E9">
        <w:rPr>
          <w:sz w:val="22"/>
          <w:szCs w:val="22"/>
        </w:rPr>
        <w:t>à</w:t>
      </w:r>
      <w:r w:rsidRPr="00BE41E9">
        <w:rPr>
          <w:spacing w:val="18"/>
          <w:sz w:val="22"/>
          <w:szCs w:val="22"/>
        </w:rPr>
        <w:t xml:space="preserve"> </w:t>
      </w:r>
      <w:r w:rsidRPr="00BE41E9">
        <w:rPr>
          <w:sz w:val="22"/>
          <w:szCs w:val="22"/>
        </w:rPr>
        <w:t>r</w:t>
      </w:r>
      <w:r w:rsidRPr="00BE41E9">
        <w:rPr>
          <w:spacing w:val="2"/>
          <w:sz w:val="22"/>
          <w:szCs w:val="22"/>
        </w:rPr>
        <w:t>i</w:t>
      </w:r>
      <w:r w:rsidRPr="00BE41E9">
        <w:rPr>
          <w:spacing w:val="-5"/>
          <w:sz w:val="22"/>
          <w:szCs w:val="22"/>
        </w:rPr>
        <w:t>v</w:t>
      </w:r>
      <w:r w:rsidRPr="00BE41E9">
        <w:rPr>
          <w:sz w:val="22"/>
          <w:szCs w:val="22"/>
        </w:rPr>
        <w:t>ol</w:t>
      </w:r>
      <w:r w:rsidRPr="00BE41E9">
        <w:rPr>
          <w:spacing w:val="-3"/>
          <w:sz w:val="22"/>
          <w:szCs w:val="22"/>
        </w:rPr>
        <w:t>g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i</w:t>
      </w:r>
      <w:r w:rsidRPr="00BE41E9">
        <w:rPr>
          <w:spacing w:val="19"/>
          <w:sz w:val="22"/>
          <w:szCs w:val="22"/>
        </w:rPr>
        <w:t xml:space="preserve"> </w:t>
      </w:r>
      <w:r w:rsidRPr="00BE41E9">
        <w:rPr>
          <w:spacing w:val="-1"/>
          <w:sz w:val="22"/>
          <w:szCs w:val="22"/>
        </w:rPr>
        <w:t>se</w:t>
      </w:r>
      <w:r w:rsidRPr="00BE41E9">
        <w:rPr>
          <w:sz w:val="22"/>
          <w:szCs w:val="22"/>
        </w:rPr>
        <w:t>n</w:t>
      </w:r>
      <w:r w:rsidRPr="00BE41E9">
        <w:rPr>
          <w:spacing w:val="-2"/>
          <w:sz w:val="22"/>
          <w:szCs w:val="22"/>
        </w:rPr>
        <w:t>z</w:t>
      </w:r>
      <w:r w:rsidRPr="00BE41E9">
        <w:rPr>
          <w:sz w:val="22"/>
          <w:szCs w:val="22"/>
        </w:rPr>
        <w:t>a</w:t>
      </w:r>
      <w:r w:rsidRPr="00BE41E9">
        <w:rPr>
          <w:spacing w:val="17"/>
          <w:sz w:val="22"/>
          <w:szCs w:val="22"/>
        </w:rPr>
        <w:t xml:space="preserve"> </w:t>
      </w:r>
      <w:r w:rsidRPr="00BE41E9">
        <w:rPr>
          <w:sz w:val="22"/>
          <w:szCs w:val="22"/>
        </w:rPr>
        <w:t>parti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olari</w:t>
      </w:r>
      <w:r w:rsidRPr="00BE41E9">
        <w:rPr>
          <w:spacing w:val="20"/>
          <w:sz w:val="22"/>
          <w:szCs w:val="22"/>
        </w:rPr>
        <w:t xml:space="preserve"> </w:t>
      </w:r>
      <w:r w:rsidRPr="00BE41E9">
        <w:rPr>
          <w:spacing w:val="-7"/>
          <w:sz w:val="22"/>
          <w:szCs w:val="22"/>
        </w:rPr>
        <w:t>f</w:t>
      </w:r>
      <w:r w:rsidRPr="00BE41E9">
        <w:rPr>
          <w:sz w:val="22"/>
          <w:szCs w:val="22"/>
        </w:rPr>
        <w:t>or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a</w:t>
      </w:r>
      <w:r w:rsidRPr="00BE41E9">
        <w:rPr>
          <w:spacing w:val="2"/>
          <w:sz w:val="22"/>
          <w:szCs w:val="22"/>
        </w:rPr>
        <w:t>l</w:t>
      </w:r>
      <w:r w:rsidRPr="00BE41E9">
        <w:rPr>
          <w:sz w:val="22"/>
          <w:szCs w:val="22"/>
        </w:rPr>
        <w:t>i</w:t>
      </w:r>
      <w:r w:rsidRPr="00BE41E9">
        <w:rPr>
          <w:spacing w:val="-3"/>
          <w:sz w:val="22"/>
          <w:szCs w:val="22"/>
        </w:rPr>
        <w:t>t</w:t>
      </w:r>
      <w:r w:rsidRPr="00BE41E9">
        <w:rPr>
          <w:sz w:val="22"/>
          <w:szCs w:val="22"/>
        </w:rPr>
        <w:t>à,</w:t>
      </w:r>
      <w:r w:rsidRPr="00BE41E9">
        <w:rPr>
          <w:spacing w:val="35"/>
          <w:sz w:val="22"/>
          <w:szCs w:val="22"/>
        </w:rPr>
        <w:t xml:space="preserve"> </w:t>
      </w:r>
      <w:r w:rsidRPr="00BE41E9">
        <w:rPr>
          <w:sz w:val="22"/>
          <w:szCs w:val="22"/>
        </w:rPr>
        <w:t>p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r</w:t>
      </w:r>
      <w:r w:rsidRPr="00BE41E9">
        <w:rPr>
          <w:spacing w:val="18"/>
          <w:sz w:val="22"/>
          <w:szCs w:val="22"/>
        </w:rPr>
        <w:t xml:space="preserve"> </w:t>
      </w:r>
      <w:r w:rsidRPr="00BE41E9">
        <w:rPr>
          <w:spacing w:val="-7"/>
          <w:sz w:val="22"/>
          <w:szCs w:val="22"/>
        </w:rPr>
        <w:t>f</w:t>
      </w:r>
      <w:r w:rsidRPr="00BE41E9">
        <w:rPr>
          <w:sz w:val="22"/>
          <w:szCs w:val="22"/>
        </w:rPr>
        <w:t>ar</w:t>
      </w:r>
      <w:r w:rsidRPr="00BE41E9">
        <w:rPr>
          <w:spacing w:val="22"/>
          <w:sz w:val="22"/>
          <w:szCs w:val="22"/>
        </w:rPr>
        <w:t xml:space="preserve"> </w:t>
      </w:r>
      <w:r w:rsidRPr="00BE41E9">
        <w:rPr>
          <w:spacing w:val="-5"/>
          <w:sz w:val="22"/>
          <w:szCs w:val="22"/>
        </w:rPr>
        <w:t>v</w:t>
      </w:r>
      <w:r w:rsidRPr="00BE41E9">
        <w:rPr>
          <w:sz w:val="22"/>
          <w:szCs w:val="22"/>
        </w:rPr>
        <w:t>alere</w:t>
      </w:r>
      <w:r w:rsidRPr="00BE41E9">
        <w:rPr>
          <w:spacing w:val="15"/>
          <w:sz w:val="22"/>
          <w:szCs w:val="22"/>
        </w:rPr>
        <w:t xml:space="preserve"> </w:t>
      </w:r>
      <w:r w:rsidRPr="00BE41E9">
        <w:rPr>
          <w:sz w:val="22"/>
          <w:szCs w:val="22"/>
        </w:rPr>
        <w:t xml:space="preserve">i 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uoi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d</w:t>
      </w:r>
      <w:r w:rsidRPr="00BE41E9">
        <w:rPr>
          <w:sz w:val="22"/>
          <w:szCs w:val="22"/>
        </w:rPr>
        <w:t>i</w:t>
      </w:r>
      <w:r w:rsidRPr="00BE41E9">
        <w:rPr>
          <w:spacing w:val="1"/>
          <w:sz w:val="22"/>
          <w:szCs w:val="22"/>
        </w:rPr>
        <w:t>r</w:t>
      </w:r>
      <w:r w:rsidRPr="00BE41E9">
        <w:rPr>
          <w:sz w:val="22"/>
          <w:szCs w:val="22"/>
        </w:rPr>
        <w:t>i</w:t>
      </w:r>
      <w:r w:rsidRPr="00BE41E9">
        <w:rPr>
          <w:spacing w:val="-3"/>
          <w:sz w:val="22"/>
          <w:szCs w:val="22"/>
        </w:rPr>
        <w:t>t</w:t>
      </w:r>
      <w:r w:rsidRPr="00BE41E9">
        <w:rPr>
          <w:sz w:val="22"/>
          <w:szCs w:val="22"/>
        </w:rPr>
        <w:t>ti,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pacing w:val="-2"/>
          <w:sz w:val="22"/>
          <w:szCs w:val="22"/>
        </w:rPr>
        <w:t>c</w:t>
      </w:r>
      <w:r w:rsidRPr="00BE41E9">
        <w:rPr>
          <w:sz w:val="22"/>
          <w:szCs w:val="22"/>
        </w:rPr>
        <w:t>o</w:t>
      </w:r>
      <w:r w:rsidRPr="00BE41E9">
        <w:rPr>
          <w:spacing w:val="-1"/>
          <w:sz w:val="22"/>
          <w:szCs w:val="22"/>
        </w:rPr>
        <w:t>s</w:t>
      </w:r>
      <w:r w:rsidRPr="00BE41E9">
        <w:rPr>
          <w:sz w:val="22"/>
          <w:szCs w:val="22"/>
        </w:rPr>
        <w:t>ì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c</w:t>
      </w:r>
      <w:r w:rsidRPr="00BE41E9">
        <w:rPr>
          <w:spacing w:val="2"/>
          <w:sz w:val="22"/>
          <w:szCs w:val="22"/>
        </w:rPr>
        <w:t>o</w:t>
      </w:r>
      <w:r w:rsidRPr="00BE41E9">
        <w:rPr>
          <w:spacing w:val="-1"/>
          <w:sz w:val="22"/>
          <w:szCs w:val="22"/>
        </w:rPr>
        <w:t>m</w:t>
      </w:r>
      <w:r w:rsidRPr="00BE41E9">
        <w:rPr>
          <w:sz w:val="22"/>
          <w:szCs w:val="22"/>
        </w:rPr>
        <w:t>e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p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v</w:t>
      </w:r>
      <w:r w:rsidRPr="00BE41E9">
        <w:rPr>
          <w:sz w:val="22"/>
          <w:szCs w:val="22"/>
        </w:rPr>
        <w:t>i</w:t>
      </w:r>
      <w:r w:rsidRPr="00BE41E9">
        <w:rPr>
          <w:spacing w:val="-2"/>
          <w:sz w:val="22"/>
          <w:szCs w:val="22"/>
        </w:rPr>
        <w:t>st</w:t>
      </w:r>
      <w:r w:rsidRPr="00BE41E9">
        <w:rPr>
          <w:sz w:val="22"/>
          <w:szCs w:val="22"/>
        </w:rPr>
        <w:t>o</w:t>
      </w:r>
      <w:r w:rsidRPr="00BE41E9">
        <w:rPr>
          <w:spacing w:val="-2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d</w:t>
      </w:r>
      <w:r w:rsidRPr="00BE41E9">
        <w:rPr>
          <w:sz w:val="22"/>
          <w:szCs w:val="22"/>
        </w:rPr>
        <w:t>all</w:t>
      </w:r>
      <w:r w:rsidRPr="00BE41E9">
        <w:rPr>
          <w:spacing w:val="-1"/>
          <w:sz w:val="22"/>
          <w:szCs w:val="22"/>
        </w:rPr>
        <w:t>'</w:t>
      </w:r>
      <w:r w:rsidRPr="00BE41E9">
        <w:rPr>
          <w:sz w:val="22"/>
          <w:szCs w:val="22"/>
        </w:rPr>
        <w:t>arti</w:t>
      </w:r>
      <w:r w:rsidRPr="00BE41E9">
        <w:rPr>
          <w:spacing w:val="-3"/>
          <w:sz w:val="22"/>
          <w:szCs w:val="22"/>
        </w:rPr>
        <w:t>c</w:t>
      </w:r>
      <w:r w:rsidRPr="00BE41E9">
        <w:rPr>
          <w:sz w:val="22"/>
          <w:szCs w:val="22"/>
        </w:rPr>
        <w:t>olo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z w:val="22"/>
          <w:szCs w:val="22"/>
        </w:rPr>
        <w:t>7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z w:val="22"/>
          <w:szCs w:val="22"/>
        </w:rPr>
        <w:t>Co</w:t>
      </w:r>
      <w:r w:rsidRPr="00BE41E9">
        <w:rPr>
          <w:spacing w:val="1"/>
          <w:sz w:val="22"/>
          <w:szCs w:val="22"/>
        </w:rPr>
        <w:t>d</w:t>
      </w:r>
      <w:r w:rsidRPr="00BE41E9">
        <w:rPr>
          <w:sz w:val="22"/>
          <w:szCs w:val="22"/>
        </w:rPr>
        <w:t>i</w:t>
      </w:r>
      <w:r w:rsidRPr="00BE41E9">
        <w:rPr>
          <w:spacing w:val="1"/>
          <w:sz w:val="22"/>
          <w:szCs w:val="22"/>
        </w:rPr>
        <w:t>c</w:t>
      </w:r>
      <w:r w:rsidRPr="00BE41E9">
        <w:rPr>
          <w:sz w:val="22"/>
          <w:szCs w:val="22"/>
        </w:rPr>
        <w:t>e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z w:val="22"/>
          <w:szCs w:val="22"/>
        </w:rPr>
        <w:t>e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pacing w:val="1"/>
          <w:sz w:val="22"/>
          <w:szCs w:val="22"/>
        </w:rPr>
        <w:t>d</w:t>
      </w:r>
      <w:r w:rsidRPr="00BE41E9">
        <w:rPr>
          <w:sz w:val="22"/>
          <w:szCs w:val="22"/>
        </w:rPr>
        <w:t>al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z w:val="22"/>
          <w:szCs w:val="22"/>
        </w:rPr>
        <w:t>C</w:t>
      </w:r>
      <w:r w:rsidRPr="00BE41E9">
        <w:rPr>
          <w:spacing w:val="2"/>
          <w:sz w:val="22"/>
          <w:szCs w:val="22"/>
        </w:rPr>
        <w:t>a</w:t>
      </w:r>
      <w:r w:rsidRPr="00BE41E9">
        <w:rPr>
          <w:sz w:val="22"/>
          <w:szCs w:val="22"/>
        </w:rPr>
        <w:t>po</w:t>
      </w:r>
      <w:r w:rsidRPr="00BE41E9">
        <w:rPr>
          <w:spacing w:val="-4"/>
          <w:sz w:val="22"/>
          <w:szCs w:val="22"/>
        </w:rPr>
        <w:t xml:space="preserve"> </w:t>
      </w:r>
      <w:r w:rsidRPr="00BE41E9">
        <w:rPr>
          <w:sz w:val="22"/>
          <w:szCs w:val="22"/>
        </w:rPr>
        <w:t>III</w:t>
      </w:r>
      <w:r w:rsidRPr="00BE41E9">
        <w:rPr>
          <w:spacing w:val="-5"/>
          <w:sz w:val="22"/>
          <w:szCs w:val="22"/>
        </w:rPr>
        <w:t xml:space="preserve"> </w:t>
      </w:r>
      <w:r w:rsidRPr="00BE41E9">
        <w:rPr>
          <w:sz w:val="22"/>
          <w:szCs w:val="22"/>
        </w:rPr>
        <w:t>d</w:t>
      </w:r>
      <w:r w:rsidRPr="00BE41E9">
        <w:rPr>
          <w:spacing w:val="-1"/>
          <w:sz w:val="22"/>
          <w:szCs w:val="22"/>
        </w:rPr>
        <w:t>e</w:t>
      </w:r>
      <w:r w:rsidRPr="00BE41E9">
        <w:rPr>
          <w:sz w:val="22"/>
          <w:szCs w:val="22"/>
        </w:rPr>
        <w:t>l</w:t>
      </w:r>
      <w:r w:rsidRPr="00BE41E9">
        <w:rPr>
          <w:spacing w:val="-6"/>
          <w:sz w:val="22"/>
          <w:szCs w:val="22"/>
        </w:rPr>
        <w:t xml:space="preserve"> </w:t>
      </w:r>
      <w:r w:rsidRPr="00BE41E9">
        <w:rPr>
          <w:spacing w:val="-3"/>
          <w:sz w:val="22"/>
          <w:szCs w:val="22"/>
        </w:rPr>
        <w:t>R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3"/>
          <w:sz w:val="22"/>
          <w:szCs w:val="22"/>
        </w:rPr>
        <w:t>g</w:t>
      </w:r>
      <w:r w:rsidRPr="00BE41E9">
        <w:rPr>
          <w:sz w:val="22"/>
          <w:szCs w:val="22"/>
        </w:rPr>
        <w:t>ola</w:t>
      </w:r>
      <w:r w:rsidRPr="00BE41E9">
        <w:rPr>
          <w:spacing w:val="1"/>
          <w:sz w:val="22"/>
          <w:szCs w:val="22"/>
        </w:rPr>
        <w:t>m</w:t>
      </w:r>
      <w:r w:rsidRPr="00BE41E9">
        <w:rPr>
          <w:spacing w:val="-1"/>
          <w:sz w:val="22"/>
          <w:szCs w:val="22"/>
        </w:rPr>
        <w:t>e</w:t>
      </w:r>
      <w:r w:rsidRPr="00BE41E9">
        <w:rPr>
          <w:spacing w:val="-2"/>
          <w:sz w:val="22"/>
          <w:szCs w:val="22"/>
        </w:rPr>
        <w:t>nt</w:t>
      </w:r>
      <w:r w:rsidRPr="00BE41E9">
        <w:rPr>
          <w:sz w:val="22"/>
          <w:szCs w:val="22"/>
        </w:rPr>
        <w:t>o.</w:t>
      </w:r>
    </w:p>
    <w:p w:rsidR="00D83554" w:rsidRPr="00BE41E9" w:rsidRDefault="00D83554" w:rsidP="00D83554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  <w:rPr>
          <w:sz w:val="22"/>
          <w:szCs w:val="22"/>
        </w:rPr>
      </w:pPr>
    </w:p>
    <w:p w:rsidR="00D83554" w:rsidRDefault="00D83554" w:rsidP="00D83554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  <w:rPr>
          <w:sz w:val="22"/>
          <w:szCs w:val="22"/>
        </w:rPr>
      </w:pPr>
      <w:r w:rsidRPr="00BE41E9">
        <w:rPr>
          <w:sz w:val="22"/>
          <w:szCs w:val="22"/>
        </w:rPr>
        <w:t xml:space="preserve">  Data                                                                                            </w:t>
      </w:r>
      <w:r w:rsidR="00677AAA" w:rsidRPr="00BE41E9">
        <w:rPr>
          <w:sz w:val="22"/>
          <w:szCs w:val="22"/>
        </w:rPr>
        <w:t xml:space="preserve">            </w:t>
      </w:r>
      <w:r w:rsidRPr="00BE41E9">
        <w:rPr>
          <w:sz w:val="22"/>
          <w:szCs w:val="22"/>
        </w:rPr>
        <w:t xml:space="preserve">        Firma per presa visione</w:t>
      </w:r>
    </w:p>
    <w:p w:rsidR="00BE41E9" w:rsidRDefault="00BE41E9" w:rsidP="00D83554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  <w:rPr>
          <w:sz w:val="22"/>
          <w:szCs w:val="22"/>
        </w:rPr>
      </w:pPr>
    </w:p>
    <w:p w:rsidR="00BE41E9" w:rsidRDefault="00BE41E9" w:rsidP="00D83554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_____________________________</w:t>
      </w:r>
    </w:p>
    <w:p w:rsidR="00933D41" w:rsidRPr="00BE41E9" w:rsidRDefault="00BE41E9" w:rsidP="00BE41E9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sectPr w:rsidR="00933D41" w:rsidRPr="00BE41E9" w:rsidSect="00BE41E9">
      <w:headerReference w:type="default" r:id="rId15"/>
      <w:footerReference w:type="default" r:id="rId16"/>
      <w:type w:val="continuous"/>
      <w:pgSz w:w="11909" w:h="16840"/>
      <w:pgMar w:top="568" w:right="880" w:bottom="1160" w:left="940" w:header="426" w:footer="720" w:gutter="0"/>
      <w:cols w:space="720" w:equalWidth="0">
        <w:col w:w="1008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66D" w:rsidRDefault="0002166D">
      <w:r>
        <w:separator/>
      </w:r>
    </w:p>
  </w:endnote>
  <w:endnote w:type="continuationSeparator" w:id="0">
    <w:p w:rsidR="0002166D" w:rsidRDefault="0002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6D" w:rsidRDefault="0002166D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66D" w:rsidRDefault="0002166D">
      <w:r>
        <w:separator/>
      </w:r>
    </w:p>
  </w:footnote>
  <w:footnote w:type="continuationSeparator" w:id="0">
    <w:p w:rsidR="0002166D" w:rsidRDefault="0002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6D" w:rsidRPr="003750C6" w:rsidRDefault="0002166D" w:rsidP="003750C6">
    <w:pPr>
      <w:widowControl/>
      <w:autoSpaceDE/>
      <w:autoSpaceDN/>
      <w:adjustRightInd/>
      <w:ind w:left="10" w:right="7" w:hanging="10"/>
      <w:jc w:val="center"/>
      <w:rPr>
        <w:bCs/>
        <w:sz w:val="28"/>
        <w:szCs w:val="20"/>
      </w:rPr>
    </w:pPr>
    <w:r w:rsidRPr="003750C6">
      <w:rPr>
        <w:noProof/>
        <w:color w:val="000000"/>
        <w:sz w:val="28"/>
        <w:szCs w:val="20"/>
      </w:rPr>
      <w:drawing>
        <wp:inline distT="0" distB="0" distL="0" distR="0" wp14:anchorId="6A513171" wp14:editId="47E2BCDA">
          <wp:extent cx="638175" cy="666750"/>
          <wp:effectExtent l="0" t="0" r="9525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750C6">
      <w:rPr>
        <w:bCs/>
        <w:color w:val="000000"/>
        <w:sz w:val="28"/>
        <w:szCs w:val="20"/>
      </w:rPr>
      <w:t xml:space="preserve">                 </w:t>
    </w:r>
    <w:r w:rsidRPr="003750C6">
      <w:rPr>
        <w:noProof/>
        <w:color w:val="000000"/>
        <w:sz w:val="28"/>
        <w:szCs w:val="20"/>
      </w:rPr>
      <w:drawing>
        <wp:inline distT="0" distB="0" distL="0" distR="0" wp14:anchorId="6073DA40" wp14:editId="5788A808">
          <wp:extent cx="885825" cy="619125"/>
          <wp:effectExtent l="0" t="0" r="9525" b="9525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66D" w:rsidRPr="003750C6" w:rsidRDefault="0002166D" w:rsidP="003750C6">
    <w:pPr>
      <w:widowControl/>
      <w:autoSpaceDE/>
      <w:autoSpaceDN/>
      <w:adjustRightInd/>
      <w:ind w:left="10" w:right="7" w:hanging="10"/>
      <w:jc w:val="center"/>
      <w:rPr>
        <w:rFonts w:ascii="Bookman Old Style" w:hAnsi="Bookman Old Style"/>
        <w:color w:val="000000"/>
        <w:sz w:val="20"/>
        <w:szCs w:val="20"/>
        <w:lang w:eastAsia="he-IL" w:bidi="he-IL"/>
      </w:rPr>
    </w:pPr>
  </w:p>
  <w:p w:rsidR="0002166D" w:rsidRPr="003750C6" w:rsidRDefault="0002166D" w:rsidP="003750C6">
    <w:pPr>
      <w:widowControl/>
      <w:autoSpaceDE/>
      <w:autoSpaceDN/>
      <w:adjustRightInd/>
      <w:ind w:left="10" w:right="7" w:hanging="10"/>
      <w:jc w:val="center"/>
      <w:rPr>
        <w:rFonts w:ascii="Bookman Old Style" w:hAnsi="Bookman Old Style"/>
        <w:color w:val="000000"/>
        <w:sz w:val="28"/>
        <w:szCs w:val="28"/>
      </w:rPr>
    </w:pPr>
    <w:r w:rsidRPr="003750C6">
      <w:rPr>
        <w:rFonts w:ascii="Bookman Old Style" w:hAnsi="Bookman Old Style"/>
        <w:b/>
        <w:color w:val="000000"/>
        <w:sz w:val="28"/>
        <w:szCs w:val="28"/>
      </w:rPr>
      <w:t>Istituto Comprensivo “</w:t>
    </w:r>
    <w:r w:rsidRPr="003750C6">
      <w:rPr>
        <w:rFonts w:ascii="Bookman Old Style" w:hAnsi="Bookman Old Style"/>
        <w:b/>
        <w:caps/>
        <w:color w:val="000000"/>
        <w:sz w:val="28"/>
        <w:szCs w:val="28"/>
      </w:rPr>
      <w:t>Enrico Cocchia-C.</w:t>
    </w:r>
    <w:proofErr w:type="gramStart"/>
    <w:r w:rsidRPr="003750C6">
      <w:rPr>
        <w:rFonts w:ascii="Bookman Old Style" w:hAnsi="Bookman Old Style"/>
        <w:b/>
        <w:caps/>
        <w:color w:val="000000"/>
        <w:sz w:val="28"/>
        <w:szCs w:val="28"/>
      </w:rPr>
      <w:t>A.Dalla</w:t>
    </w:r>
    <w:proofErr w:type="gramEnd"/>
    <w:r w:rsidRPr="003750C6">
      <w:rPr>
        <w:rFonts w:ascii="Bookman Old Style" w:hAnsi="Bookman Old Style"/>
        <w:b/>
        <w:caps/>
        <w:color w:val="000000"/>
        <w:sz w:val="28"/>
        <w:szCs w:val="28"/>
      </w:rPr>
      <w:t xml:space="preserve"> Chiesa</w:t>
    </w:r>
    <w:r w:rsidRPr="003750C6">
      <w:rPr>
        <w:rFonts w:ascii="Bookman Old Style" w:hAnsi="Bookman Old Style"/>
        <w:b/>
        <w:color w:val="000000"/>
        <w:sz w:val="28"/>
        <w:szCs w:val="28"/>
      </w:rPr>
      <w:t>”</w:t>
    </w:r>
  </w:p>
  <w:p w:rsidR="0002166D" w:rsidRPr="003750C6" w:rsidRDefault="0002166D" w:rsidP="003750C6">
    <w:pPr>
      <w:widowControl/>
      <w:autoSpaceDE/>
      <w:autoSpaceDN/>
      <w:adjustRightInd/>
      <w:ind w:left="10" w:right="7" w:hanging="10"/>
      <w:jc w:val="center"/>
      <w:rPr>
        <w:rFonts w:ascii="Bookman Old Style" w:hAnsi="Bookman Old Style"/>
        <w:color w:val="000000"/>
        <w:sz w:val="20"/>
        <w:szCs w:val="20"/>
      </w:rPr>
    </w:pPr>
    <w:r w:rsidRPr="003750C6">
      <w:rPr>
        <w:rFonts w:ascii="Bookman Old Style" w:hAnsi="Bookman Old Style"/>
        <w:color w:val="000000"/>
        <w:sz w:val="20"/>
        <w:szCs w:val="20"/>
      </w:rPr>
      <w:t>Via Tuoro Cappuccini 95 – 83100 Avellino</w:t>
    </w:r>
  </w:p>
  <w:p w:rsidR="0002166D" w:rsidRPr="003750C6" w:rsidRDefault="0002166D" w:rsidP="003750C6">
    <w:pPr>
      <w:widowControl/>
      <w:autoSpaceDE/>
      <w:autoSpaceDN/>
      <w:adjustRightInd/>
      <w:ind w:left="10" w:right="7" w:hanging="10"/>
      <w:jc w:val="center"/>
      <w:rPr>
        <w:rFonts w:ascii="Bookman Old Style" w:hAnsi="Bookman Old Style"/>
        <w:color w:val="000000"/>
        <w:sz w:val="22"/>
        <w:szCs w:val="22"/>
      </w:rPr>
    </w:pPr>
    <w:r w:rsidRPr="003750C6">
      <w:rPr>
        <w:rFonts w:ascii="Bookman Old Style" w:hAnsi="Bookman Old Style"/>
        <w:color w:val="000000"/>
        <w:szCs w:val="22"/>
      </w:rPr>
      <w:t>Tel. 0825/35816 Ufficio servizi alla persona dell’alunno 0825/32041 Fax 0825/33816</w:t>
    </w:r>
  </w:p>
  <w:p w:rsidR="0002166D" w:rsidRPr="003750C6" w:rsidRDefault="0002166D" w:rsidP="003750C6">
    <w:pPr>
      <w:widowControl/>
      <w:autoSpaceDE/>
      <w:autoSpaceDN/>
      <w:adjustRightInd/>
      <w:ind w:left="10" w:right="7" w:hanging="426"/>
      <w:jc w:val="center"/>
      <w:rPr>
        <w:rFonts w:ascii="Bookman Old Style" w:hAnsi="Bookman Old Style"/>
        <w:color w:val="000000"/>
        <w:szCs w:val="22"/>
        <w:lang w:val="en-US"/>
      </w:rPr>
    </w:pPr>
    <w:r w:rsidRPr="003750C6">
      <w:rPr>
        <w:rFonts w:ascii="Bookman Old Style" w:hAnsi="Bookman Old Style"/>
        <w:color w:val="000000"/>
        <w:szCs w:val="22"/>
        <w:lang w:val="en-US"/>
      </w:rPr>
      <w:t>Email:</w:t>
    </w:r>
    <w:r w:rsidRPr="003750C6">
      <w:rPr>
        <w:rFonts w:ascii="Bookman Old Style" w:hAnsi="Bookman Old Style"/>
        <w:color w:val="000000"/>
        <w:szCs w:val="22"/>
        <w:u w:val="single"/>
        <w:lang w:val="en-US"/>
      </w:rPr>
      <w:t xml:space="preserve"> </w:t>
    </w:r>
    <w:hyperlink r:id="rId3" w:history="1">
      <w:r w:rsidRPr="003750C6">
        <w:rPr>
          <w:rFonts w:ascii="Bookman Old Style" w:hAnsi="Bookman Old Style"/>
          <w:color w:val="0000FF"/>
          <w:szCs w:val="22"/>
          <w:u w:val="single"/>
          <w:lang w:val="en-US"/>
        </w:rPr>
        <w:t>avic885006@istruzione.it</w:t>
      </w:r>
    </w:hyperlink>
    <w:r w:rsidRPr="003750C6">
      <w:rPr>
        <w:rFonts w:ascii="Bookman Old Style" w:hAnsi="Bookman Old Style"/>
        <w:color w:val="000000"/>
        <w:szCs w:val="22"/>
        <w:lang w:val="en-US"/>
      </w:rPr>
      <w:t xml:space="preserve"> pec: </w:t>
    </w:r>
    <w:hyperlink r:id="rId4" w:history="1">
      <w:r w:rsidRPr="003750C6">
        <w:rPr>
          <w:rFonts w:ascii="Bookman Old Style" w:hAnsi="Bookman Old Style"/>
          <w:color w:val="0000FF"/>
          <w:szCs w:val="22"/>
          <w:u w:val="single"/>
          <w:lang w:val="en-US"/>
        </w:rPr>
        <w:t>avic885006@pec.istruzione.it</w:t>
      </w:r>
    </w:hyperlink>
  </w:p>
  <w:p w:rsidR="0002166D" w:rsidRPr="003750C6" w:rsidRDefault="0002166D" w:rsidP="003750C6">
    <w:pPr>
      <w:widowControl/>
      <w:autoSpaceDE/>
      <w:autoSpaceDN/>
      <w:adjustRightInd/>
      <w:ind w:left="10" w:right="7" w:hanging="426"/>
      <w:jc w:val="center"/>
      <w:rPr>
        <w:rFonts w:ascii="Bookman Old Style" w:hAnsi="Bookman Old Style"/>
        <w:color w:val="000000"/>
        <w:szCs w:val="22"/>
        <w:lang w:val="en-US"/>
      </w:rPr>
    </w:pPr>
    <w:proofErr w:type="spellStart"/>
    <w:r w:rsidRPr="003750C6">
      <w:rPr>
        <w:rFonts w:ascii="Bookman Old Style" w:hAnsi="Bookman Old Style"/>
        <w:color w:val="000000"/>
        <w:szCs w:val="22"/>
        <w:lang w:val="en-US"/>
      </w:rPr>
      <w:t>sito</w:t>
    </w:r>
    <w:proofErr w:type="spellEnd"/>
    <w:r w:rsidRPr="003750C6">
      <w:rPr>
        <w:rFonts w:ascii="Bookman Old Style" w:hAnsi="Bookman Old Style"/>
        <w:color w:val="000000"/>
        <w:szCs w:val="22"/>
        <w:lang w:val="en-US"/>
      </w:rPr>
      <w:t xml:space="preserve"> web</w:t>
    </w:r>
    <w:r w:rsidRPr="003750C6">
      <w:rPr>
        <w:rFonts w:ascii="Bookman Old Style" w:hAnsi="Bookman Old Style"/>
        <w:color w:val="000000"/>
        <w:szCs w:val="22"/>
        <w:u w:val="single"/>
        <w:lang w:val="en-US"/>
      </w:rPr>
      <w:t xml:space="preserve">: </w:t>
    </w:r>
    <w:hyperlink r:id="rId5" w:history="1">
      <w:r w:rsidRPr="003750C6">
        <w:rPr>
          <w:rFonts w:ascii="Bookman Old Style" w:hAnsi="Bookman Old Style"/>
          <w:color w:val="0000FF"/>
          <w:szCs w:val="22"/>
          <w:u w:val="single"/>
          <w:lang w:val="en-US"/>
        </w:rPr>
        <w:t>www.scuolacocchia-dallachiesa.edu.it</w:t>
      </w:r>
    </w:hyperlink>
    <w:r w:rsidRPr="003750C6">
      <w:rPr>
        <w:rFonts w:ascii="Bookman Old Style" w:hAnsi="Bookman Old Style"/>
        <w:color w:val="000000"/>
        <w:szCs w:val="22"/>
        <w:lang w:val="en-US"/>
      </w:rPr>
      <w:t xml:space="preserve">  </w:t>
    </w:r>
  </w:p>
  <w:p w:rsidR="0002166D" w:rsidRPr="003750C6" w:rsidRDefault="0002166D" w:rsidP="003750C6">
    <w:pPr>
      <w:widowControl/>
      <w:autoSpaceDE/>
      <w:autoSpaceDN/>
      <w:adjustRightInd/>
      <w:ind w:left="-426" w:right="7" w:firstLine="426"/>
      <w:jc w:val="center"/>
      <w:rPr>
        <w:rFonts w:ascii="Bookman Old Style" w:hAnsi="Bookman Old Style"/>
        <w:color w:val="000000"/>
        <w:szCs w:val="22"/>
      </w:rPr>
    </w:pPr>
    <w:r w:rsidRPr="003750C6">
      <w:rPr>
        <w:rFonts w:ascii="Bookman Old Style" w:hAnsi="Bookman Old Style"/>
        <w:color w:val="000000"/>
        <w:szCs w:val="22"/>
        <w:lang w:val="en-US"/>
      </w:rPr>
      <w:t xml:space="preserve">    </w:t>
    </w:r>
    <w:r w:rsidRPr="003750C6">
      <w:rPr>
        <w:rFonts w:ascii="Bookman Old Style" w:hAnsi="Bookman Old Style"/>
        <w:color w:val="000000"/>
        <w:szCs w:val="22"/>
      </w:rPr>
      <w:t xml:space="preserve">Codice Meccanografico </w:t>
    </w:r>
    <w:r w:rsidRPr="003750C6">
      <w:rPr>
        <w:rFonts w:ascii="Bookman Old Style" w:hAnsi="Bookman Old Style"/>
        <w:b/>
        <w:color w:val="000000"/>
        <w:szCs w:val="22"/>
      </w:rPr>
      <w:t>AVIC885006</w:t>
    </w:r>
    <w:r w:rsidRPr="003750C6">
      <w:rPr>
        <w:rFonts w:ascii="Bookman Old Style" w:hAnsi="Bookman Old Style"/>
        <w:color w:val="000000"/>
        <w:szCs w:val="22"/>
      </w:rPr>
      <w:t xml:space="preserve">            Codice Fiscale </w:t>
    </w:r>
    <w:r w:rsidRPr="003750C6">
      <w:rPr>
        <w:rFonts w:ascii="Bookman Old Style" w:hAnsi="Bookman Old Style"/>
        <w:b/>
        <w:color w:val="000000"/>
        <w:szCs w:val="22"/>
      </w:rPr>
      <w:t>92097180647</w:t>
    </w:r>
  </w:p>
  <w:p w:rsidR="0002166D" w:rsidRPr="003750C6" w:rsidRDefault="0002166D" w:rsidP="003750C6">
    <w:pPr>
      <w:widowControl/>
      <w:autoSpaceDE/>
      <w:autoSpaceDN/>
      <w:adjustRightInd/>
      <w:ind w:left="10" w:right="7" w:hanging="10"/>
      <w:jc w:val="center"/>
      <w:rPr>
        <w:rFonts w:ascii="Bookman Old Style" w:hAnsi="Bookman Old Style"/>
        <w:color w:val="000000"/>
        <w:sz w:val="20"/>
        <w:szCs w:val="20"/>
      </w:rPr>
    </w:pPr>
    <w:r w:rsidRPr="003750C6">
      <w:rPr>
        <w:rFonts w:ascii="Bookman Old Style" w:hAnsi="Bookman Old Style"/>
        <w:color w:val="000000"/>
        <w:sz w:val="20"/>
        <w:szCs w:val="20"/>
      </w:rPr>
      <w:t>Con sedi associate:</w:t>
    </w:r>
  </w:p>
  <w:p w:rsidR="0002166D" w:rsidRPr="003750C6" w:rsidRDefault="0002166D" w:rsidP="003750C6">
    <w:pPr>
      <w:widowControl/>
      <w:autoSpaceDE/>
      <w:autoSpaceDN/>
      <w:adjustRightInd/>
      <w:ind w:left="10" w:right="7" w:hanging="10"/>
      <w:jc w:val="center"/>
      <w:rPr>
        <w:rFonts w:ascii="Bookman Old Style" w:hAnsi="Bookman Old Style"/>
        <w:color w:val="000000"/>
        <w:sz w:val="20"/>
        <w:szCs w:val="20"/>
      </w:rPr>
    </w:pPr>
    <w:r w:rsidRPr="003750C6">
      <w:rPr>
        <w:rFonts w:ascii="Bookman Old Style" w:hAnsi="Bookman Old Style"/>
        <w:color w:val="000000"/>
        <w:sz w:val="20"/>
        <w:szCs w:val="20"/>
      </w:rPr>
      <w:t xml:space="preserve">Scuola Infanzia, Primaria e Secondaria di 1° Grado Comune di Prata Principato Ultra (AV) </w:t>
    </w:r>
  </w:p>
  <w:p w:rsidR="0002166D" w:rsidRPr="003750C6" w:rsidRDefault="0002166D" w:rsidP="003750C6">
    <w:pPr>
      <w:widowControl/>
      <w:autoSpaceDE/>
      <w:autoSpaceDN/>
      <w:adjustRightInd/>
      <w:ind w:left="10" w:right="7" w:hanging="10"/>
      <w:jc w:val="center"/>
      <w:rPr>
        <w:color w:val="000000"/>
        <w:szCs w:val="22"/>
      </w:rPr>
    </w:pPr>
    <w:r w:rsidRPr="003750C6">
      <w:rPr>
        <w:rFonts w:ascii="Bookman Old Style" w:hAnsi="Bookman Old Style"/>
        <w:color w:val="000000"/>
        <w:sz w:val="20"/>
        <w:szCs w:val="20"/>
      </w:rPr>
      <w:t>Scuola Infanzia e Primaria Comune di Santa Paolina (AV)</w:t>
    </w:r>
    <w:r w:rsidRPr="003750C6">
      <w:rPr>
        <w:noProof/>
        <w:color w:val="000000"/>
        <w:szCs w:val="22"/>
      </w:rPr>
      <w:drawing>
        <wp:anchor distT="0" distB="0" distL="114300" distR="114300" simplePos="0" relativeHeight="251659264" behindDoc="0" locked="0" layoutInCell="1" allowOverlap="0" wp14:anchorId="30A3327E" wp14:editId="7FD4E1B6">
          <wp:simplePos x="0" y="0"/>
          <wp:positionH relativeFrom="page">
            <wp:posOffset>720852</wp:posOffset>
          </wp:positionH>
          <wp:positionV relativeFrom="page">
            <wp:posOffset>362839</wp:posOffset>
          </wp:positionV>
          <wp:extent cx="6047232" cy="998220"/>
          <wp:effectExtent l="0" t="0" r="0" b="0"/>
          <wp:wrapSquare wrapText="bothSides"/>
          <wp:docPr id="787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6047232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166D" w:rsidRDefault="000216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6D" w:rsidRDefault="0046374D" w:rsidP="0046374D">
    <w:pPr>
      <w:pStyle w:val="Intestazione"/>
      <w:tabs>
        <w:tab w:val="left" w:pos="361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.5pt;height:37.5pt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5301E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80FA4"/>
    <w:multiLevelType w:val="hybridMultilevel"/>
    <w:tmpl w:val="841A838C"/>
    <w:lvl w:ilvl="0" w:tplc="0410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3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531C6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27D64"/>
    <w:multiLevelType w:val="hybridMultilevel"/>
    <w:tmpl w:val="959280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9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2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2"/>
  </w:num>
  <w:num w:numId="5">
    <w:abstractNumId w:val="35"/>
  </w:num>
  <w:num w:numId="6">
    <w:abstractNumId w:val="33"/>
  </w:num>
  <w:num w:numId="7">
    <w:abstractNumId w:val="34"/>
  </w:num>
  <w:num w:numId="8">
    <w:abstractNumId w:val="20"/>
  </w:num>
  <w:num w:numId="9">
    <w:abstractNumId w:val="11"/>
  </w:num>
  <w:num w:numId="10">
    <w:abstractNumId w:val="24"/>
  </w:num>
  <w:num w:numId="11">
    <w:abstractNumId w:val="7"/>
  </w:num>
  <w:num w:numId="12">
    <w:abstractNumId w:val="32"/>
  </w:num>
  <w:num w:numId="13">
    <w:abstractNumId w:val="27"/>
  </w:num>
  <w:num w:numId="14">
    <w:abstractNumId w:val="28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9"/>
  </w:num>
  <w:num w:numId="21">
    <w:abstractNumId w:val="25"/>
  </w:num>
  <w:num w:numId="22">
    <w:abstractNumId w:val="23"/>
  </w:num>
  <w:num w:numId="23">
    <w:abstractNumId w:val="26"/>
  </w:num>
  <w:num w:numId="24">
    <w:abstractNumId w:val="16"/>
  </w:num>
  <w:num w:numId="25">
    <w:abstractNumId w:val="8"/>
  </w:num>
  <w:num w:numId="26">
    <w:abstractNumId w:val="30"/>
  </w:num>
  <w:num w:numId="27">
    <w:abstractNumId w:val="17"/>
  </w:num>
  <w:num w:numId="28">
    <w:abstractNumId w:val="18"/>
  </w:num>
  <w:num w:numId="29">
    <w:abstractNumId w:val="21"/>
  </w:num>
  <w:num w:numId="30">
    <w:abstractNumId w:val="19"/>
  </w:num>
  <w:num w:numId="31">
    <w:abstractNumId w:val="31"/>
  </w:num>
  <w:num w:numId="32">
    <w:abstractNumId w:val="14"/>
  </w:num>
  <w:num w:numId="33">
    <w:abstractNumId w:val="10"/>
  </w:num>
  <w:num w:numId="34">
    <w:abstractNumId w:val="9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CE"/>
    <w:rsid w:val="00001420"/>
    <w:rsid w:val="000047FE"/>
    <w:rsid w:val="000049B7"/>
    <w:rsid w:val="00013ACC"/>
    <w:rsid w:val="0002166D"/>
    <w:rsid w:val="00032E8E"/>
    <w:rsid w:val="00035F4D"/>
    <w:rsid w:val="00060BC5"/>
    <w:rsid w:val="000664DE"/>
    <w:rsid w:val="00066AEC"/>
    <w:rsid w:val="00076278"/>
    <w:rsid w:val="00083833"/>
    <w:rsid w:val="000A16D2"/>
    <w:rsid w:val="000B0619"/>
    <w:rsid w:val="000B1B24"/>
    <w:rsid w:val="000C1C81"/>
    <w:rsid w:val="000C6732"/>
    <w:rsid w:val="000C7504"/>
    <w:rsid w:val="000D086D"/>
    <w:rsid w:val="000D654C"/>
    <w:rsid w:val="000E38FF"/>
    <w:rsid w:val="00100733"/>
    <w:rsid w:val="0010188E"/>
    <w:rsid w:val="00111D8A"/>
    <w:rsid w:val="00113861"/>
    <w:rsid w:val="00125898"/>
    <w:rsid w:val="001332BE"/>
    <w:rsid w:val="00136069"/>
    <w:rsid w:val="00142BED"/>
    <w:rsid w:val="001441E1"/>
    <w:rsid w:val="001449A2"/>
    <w:rsid w:val="00167B9E"/>
    <w:rsid w:val="001901CC"/>
    <w:rsid w:val="00192DD9"/>
    <w:rsid w:val="001A1E70"/>
    <w:rsid w:val="001A255B"/>
    <w:rsid w:val="001B140E"/>
    <w:rsid w:val="001C2609"/>
    <w:rsid w:val="001C3F14"/>
    <w:rsid w:val="001D4965"/>
    <w:rsid w:val="001E4DDC"/>
    <w:rsid w:val="001F0B63"/>
    <w:rsid w:val="002069DF"/>
    <w:rsid w:val="002150C5"/>
    <w:rsid w:val="00217930"/>
    <w:rsid w:val="00227B8E"/>
    <w:rsid w:val="00234D7A"/>
    <w:rsid w:val="002367E8"/>
    <w:rsid w:val="002443EF"/>
    <w:rsid w:val="002446E0"/>
    <w:rsid w:val="00246074"/>
    <w:rsid w:val="00253628"/>
    <w:rsid w:val="00255DB0"/>
    <w:rsid w:val="00262A98"/>
    <w:rsid w:val="00262F51"/>
    <w:rsid w:val="00263717"/>
    <w:rsid w:val="002646DA"/>
    <w:rsid w:val="00266265"/>
    <w:rsid w:val="002733F2"/>
    <w:rsid w:val="002760A3"/>
    <w:rsid w:val="002914D4"/>
    <w:rsid w:val="0029451D"/>
    <w:rsid w:val="0029565A"/>
    <w:rsid w:val="0029630B"/>
    <w:rsid w:val="002A091A"/>
    <w:rsid w:val="002C266D"/>
    <w:rsid w:val="002C5598"/>
    <w:rsid w:val="002C61D1"/>
    <w:rsid w:val="002D14A4"/>
    <w:rsid w:val="002D1FA0"/>
    <w:rsid w:val="002D28AD"/>
    <w:rsid w:val="002D29FD"/>
    <w:rsid w:val="002D639A"/>
    <w:rsid w:val="002E08B7"/>
    <w:rsid w:val="002E0997"/>
    <w:rsid w:val="002E3622"/>
    <w:rsid w:val="002E40B4"/>
    <w:rsid w:val="002E5C69"/>
    <w:rsid w:val="002F7233"/>
    <w:rsid w:val="00303431"/>
    <w:rsid w:val="0031075A"/>
    <w:rsid w:val="0032350E"/>
    <w:rsid w:val="00326A34"/>
    <w:rsid w:val="00341BDD"/>
    <w:rsid w:val="00344ECF"/>
    <w:rsid w:val="00345CD3"/>
    <w:rsid w:val="00364CF2"/>
    <w:rsid w:val="003750C6"/>
    <w:rsid w:val="0037751C"/>
    <w:rsid w:val="00380424"/>
    <w:rsid w:val="00381373"/>
    <w:rsid w:val="00382979"/>
    <w:rsid w:val="00383FF3"/>
    <w:rsid w:val="00386706"/>
    <w:rsid w:val="0039658F"/>
    <w:rsid w:val="003A0D63"/>
    <w:rsid w:val="003A5C2A"/>
    <w:rsid w:val="003B048B"/>
    <w:rsid w:val="003B19F0"/>
    <w:rsid w:val="003B2476"/>
    <w:rsid w:val="003B2506"/>
    <w:rsid w:val="003B5CB5"/>
    <w:rsid w:val="003B66BC"/>
    <w:rsid w:val="003C52FB"/>
    <w:rsid w:val="003C6E29"/>
    <w:rsid w:val="003E26DA"/>
    <w:rsid w:val="003E45F5"/>
    <w:rsid w:val="003E48B9"/>
    <w:rsid w:val="003E4F30"/>
    <w:rsid w:val="003F1010"/>
    <w:rsid w:val="003F7BDA"/>
    <w:rsid w:val="004004BC"/>
    <w:rsid w:val="00402A01"/>
    <w:rsid w:val="00404E2C"/>
    <w:rsid w:val="004179A7"/>
    <w:rsid w:val="004222B2"/>
    <w:rsid w:val="00424931"/>
    <w:rsid w:val="004452E9"/>
    <w:rsid w:val="00453B5E"/>
    <w:rsid w:val="00455ABC"/>
    <w:rsid w:val="0045622B"/>
    <w:rsid w:val="00457FDD"/>
    <w:rsid w:val="0046374D"/>
    <w:rsid w:val="004642A1"/>
    <w:rsid w:val="00467911"/>
    <w:rsid w:val="0047565C"/>
    <w:rsid w:val="004A3A9B"/>
    <w:rsid w:val="004A3EFF"/>
    <w:rsid w:val="004A4A05"/>
    <w:rsid w:val="004B12F6"/>
    <w:rsid w:val="004B3990"/>
    <w:rsid w:val="004C4EAE"/>
    <w:rsid w:val="004D1E74"/>
    <w:rsid w:val="004E36F9"/>
    <w:rsid w:val="004F2F60"/>
    <w:rsid w:val="004F6786"/>
    <w:rsid w:val="004F7807"/>
    <w:rsid w:val="004F7A36"/>
    <w:rsid w:val="004F7ADC"/>
    <w:rsid w:val="00516DEA"/>
    <w:rsid w:val="00531208"/>
    <w:rsid w:val="0054413A"/>
    <w:rsid w:val="0054726A"/>
    <w:rsid w:val="0055587C"/>
    <w:rsid w:val="005738B6"/>
    <w:rsid w:val="0057400E"/>
    <w:rsid w:val="00576A40"/>
    <w:rsid w:val="00582C4D"/>
    <w:rsid w:val="005836EA"/>
    <w:rsid w:val="00587197"/>
    <w:rsid w:val="00592C1D"/>
    <w:rsid w:val="005B54A5"/>
    <w:rsid w:val="005B6B45"/>
    <w:rsid w:val="005C0E1E"/>
    <w:rsid w:val="005C1888"/>
    <w:rsid w:val="005D1BDC"/>
    <w:rsid w:val="005D3121"/>
    <w:rsid w:val="005D6876"/>
    <w:rsid w:val="005F2346"/>
    <w:rsid w:val="006128B5"/>
    <w:rsid w:val="00616E0B"/>
    <w:rsid w:val="006371AA"/>
    <w:rsid w:val="0064629D"/>
    <w:rsid w:val="0064698D"/>
    <w:rsid w:val="00652E13"/>
    <w:rsid w:val="00652F2B"/>
    <w:rsid w:val="00672065"/>
    <w:rsid w:val="006743E0"/>
    <w:rsid w:val="00677AAA"/>
    <w:rsid w:val="00690938"/>
    <w:rsid w:val="006959F0"/>
    <w:rsid w:val="006A67F0"/>
    <w:rsid w:val="006B0CB0"/>
    <w:rsid w:val="006B2C79"/>
    <w:rsid w:val="006B7DBF"/>
    <w:rsid w:val="006B7EC0"/>
    <w:rsid w:val="006C3293"/>
    <w:rsid w:val="006D1931"/>
    <w:rsid w:val="006E4E82"/>
    <w:rsid w:val="006E512D"/>
    <w:rsid w:val="006E5CA1"/>
    <w:rsid w:val="006E7DD3"/>
    <w:rsid w:val="006F0191"/>
    <w:rsid w:val="006F2088"/>
    <w:rsid w:val="006F63B2"/>
    <w:rsid w:val="007027D6"/>
    <w:rsid w:val="00705096"/>
    <w:rsid w:val="00715C5D"/>
    <w:rsid w:val="00720614"/>
    <w:rsid w:val="00722E4B"/>
    <w:rsid w:val="00733AEB"/>
    <w:rsid w:val="0073728D"/>
    <w:rsid w:val="0075015D"/>
    <w:rsid w:val="00750868"/>
    <w:rsid w:val="00757E17"/>
    <w:rsid w:val="00760040"/>
    <w:rsid w:val="00763C34"/>
    <w:rsid w:val="00780A6C"/>
    <w:rsid w:val="007874BA"/>
    <w:rsid w:val="007878F2"/>
    <w:rsid w:val="007911E2"/>
    <w:rsid w:val="00791A53"/>
    <w:rsid w:val="007A0771"/>
    <w:rsid w:val="007A5CC7"/>
    <w:rsid w:val="007A5D32"/>
    <w:rsid w:val="007B26E0"/>
    <w:rsid w:val="007B3240"/>
    <w:rsid w:val="007C0C1A"/>
    <w:rsid w:val="007C655E"/>
    <w:rsid w:val="007D201A"/>
    <w:rsid w:val="007D413E"/>
    <w:rsid w:val="007D6B75"/>
    <w:rsid w:val="007E67C7"/>
    <w:rsid w:val="007E7340"/>
    <w:rsid w:val="007E797C"/>
    <w:rsid w:val="007F40CB"/>
    <w:rsid w:val="007F52EA"/>
    <w:rsid w:val="008103BB"/>
    <w:rsid w:val="008123C8"/>
    <w:rsid w:val="00816D9F"/>
    <w:rsid w:val="0081780B"/>
    <w:rsid w:val="008206EC"/>
    <w:rsid w:val="008236C4"/>
    <w:rsid w:val="00825DA3"/>
    <w:rsid w:val="008366D2"/>
    <w:rsid w:val="00837248"/>
    <w:rsid w:val="008376F6"/>
    <w:rsid w:val="00837A1E"/>
    <w:rsid w:val="008454A3"/>
    <w:rsid w:val="00852CAB"/>
    <w:rsid w:val="00852E99"/>
    <w:rsid w:val="00857C4C"/>
    <w:rsid w:val="00862732"/>
    <w:rsid w:val="00862C99"/>
    <w:rsid w:val="0086438D"/>
    <w:rsid w:val="00876151"/>
    <w:rsid w:val="00877B61"/>
    <w:rsid w:val="00890E0A"/>
    <w:rsid w:val="008916C8"/>
    <w:rsid w:val="008A7520"/>
    <w:rsid w:val="008B2C1E"/>
    <w:rsid w:val="008B6DC1"/>
    <w:rsid w:val="008D324E"/>
    <w:rsid w:val="008D5E3C"/>
    <w:rsid w:val="008E7153"/>
    <w:rsid w:val="008E7552"/>
    <w:rsid w:val="008F10C0"/>
    <w:rsid w:val="00913C82"/>
    <w:rsid w:val="00926234"/>
    <w:rsid w:val="00932140"/>
    <w:rsid w:val="00932B43"/>
    <w:rsid w:val="00933D41"/>
    <w:rsid w:val="009366D9"/>
    <w:rsid w:val="00942255"/>
    <w:rsid w:val="009425B9"/>
    <w:rsid w:val="00943B8C"/>
    <w:rsid w:val="00945832"/>
    <w:rsid w:val="009476B6"/>
    <w:rsid w:val="00953902"/>
    <w:rsid w:val="00953F66"/>
    <w:rsid w:val="00955F2A"/>
    <w:rsid w:val="009612D4"/>
    <w:rsid w:val="00962620"/>
    <w:rsid w:val="00963BAC"/>
    <w:rsid w:val="00963F10"/>
    <w:rsid w:val="0096636D"/>
    <w:rsid w:val="009800EF"/>
    <w:rsid w:val="00992A84"/>
    <w:rsid w:val="00995E76"/>
    <w:rsid w:val="00996E9F"/>
    <w:rsid w:val="009D017D"/>
    <w:rsid w:val="009D2C34"/>
    <w:rsid w:val="009E35C0"/>
    <w:rsid w:val="009F0ADC"/>
    <w:rsid w:val="009F1566"/>
    <w:rsid w:val="009F2D0C"/>
    <w:rsid w:val="009F4A99"/>
    <w:rsid w:val="00A05790"/>
    <w:rsid w:val="00A10563"/>
    <w:rsid w:val="00A11AFD"/>
    <w:rsid w:val="00A15910"/>
    <w:rsid w:val="00A21A1B"/>
    <w:rsid w:val="00A255A6"/>
    <w:rsid w:val="00A31C31"/>
    <w:rsid w:val="00A33B47"/>
    <w:rsid w:val="00A351FA"/>
    <w:rsid w:val="00A354FD"/>
    <w:rsid w:val="00A417BB"/>
    <w:rsid w:val="00A4227E"/>
    <w:rsid w:val="00A436CC"/>
    <w:rsid w:val="00A5161F"/>
    <w:rsid w:val="00A52194"/>
    <w:rsid w:val="00A52DDF"/>
    <w:rsid w:val="00A62CC2"/>
    <w:rsid w:val="00A72A42"/>
    <w:rsid w:val="00A774ED"/>
    <w:rsid w:val="00A77E93"/>
    <w:rsid w:val="00A83168"/>
    <w:rsid w:val="00A852B8"/>
    <w:rsid w:val="00A85D3E"/>
    <w:rsid w:val="00A90BD6"/>
    <w:rsid w:val="00A91FD9"/>
    <w:rsid w:val="00AA1C2A"/>
    <w:rsid w:val="00AA2799"/>
    <w:rsid w:val="00AB236B"/>
    <w:rsid w:val="00AB45D4"/>
    <w:rsid w:val="00AB5A1B"/>
    <w:rsid w:val="00AB5B39"/>
    <w:rsid w:val="00AB7ADC"/>
    <w:rsid w:val="00AC1E52"/>
    <w:rsid w:val="00AE2287"/>
    <w:rsid w:val="00AE4219"/>
    <w:rsid w:val="00AE590D"/>
    <w:rsid w:val="00AF21A6"/>
    <w:rsid w:val="00B01A4A"/>
    <w:rsid w:val="00B0359C"/>
    <w:rsid w:val="00B037F9"/>
    <w:rsid w:val="00B047FB"/>
    <w:rsid w:val="00B07872"/>
    <w:rsid w:val="00B109B3"/>
    <w:rsid w:val="00B10CD5"/>
    <w:rsid w:val="00B1175D"/>
    <w:rsid w:val="00B175EA"/>
    <w:rsid w:val="00B2417A"/>
    <w:rsid w:val="00B311F0"/>
    <w:rsid w:val="00B32240"/>
    <w:rsid w:val="00B36D73"/>
    <w:rsid w:val="00B43980"/>
    <w:rsid w:val="00B54624"/>
    <w:rsid w:val="00B863F3"/>
    <w:rsid w:val="00BA263B"/>
    <w:rsid w:val="00BA43C3"/>
    <w:rsid w:val="00BA60D1"/>
    <w:rsid w:val="00BB007D"/>
    <w:rsid w:val="00BB3079"/>
    <w:rsid w:val="00BB456D"/>
    <w:rsid w:val="00BC31FE"/>
    <w:rsid w:val="00BC477D"/>
    <w:rsid w:val="00BC7391"/>
    <w:rsid w:val="00BD24FF"/>
    <w:rsid w:val="00BD74F0"/>
    <w:rsid w:val="00BE0FEC"/>
    <w:rsid w:val="00BE41E9"/>
    <w:rsid w:val="00BF18C0"/>
    <w:rsid w:val="00BF2CAC"/>
    <w:rsid w:val="00C141E9"/>
    <w:rsid w:val="00C16F51"/>
    <w:rsid w:val="00C21375"/>
    <w:rsid w:val="00C223B6"/>
    <w:rsid w:val="00C31301"/>
    <w:rsid w:val="00C350D6"/>
    <w:rsid w:val="00C35405"/>
    <w:rsid w:val="00C37727"/>
    <w:rsid w:val="00C45A43"/>
    <w:rsid w:val="00C50D7C"/>
    <w:rsid w:val="00C51254"/>
    <w:rsid w:val="00C52851"/>
    <w:rsid w:val="00C5615A"/>
    <w:rsid w:val="00C61E4F"/>
    <w:rsid w:val="00C61F12"/>
    <w:rsid w:val="00C72124"/>
    <w:rsid w:val="00C7267A"/>
    <w:rsid w:val="00C72F8E"/>
    <w:rsid w:val="00C76A78"/>
    <w:rsid w:val="00C83189"/>
    <w:rsid w:val="00C90028"/>
    <w:rsid w:val="00C91A53"/>
    <w:rsid w:val="00C934FB"/>
    <w:rsid w:val="00C959CD"/>
    <w:rsid w:val="00C9681F"/>
    <w:rsid w:val="00CA226F"/>
    <w:rsid w:val="00CA4519"/>
    <w:rsid w:val="00CA57A8"/>
    <w:rsid w:val="00CA5FCF"/>
    <w:rsid w:val="00CA7C85"/>
    <w:rsid w:val="00CB0234"/>
    <w:rsid w:val="00CC32E7"/>
    <w:rsid w:val="00CC668A"/>
    <w:rsid w:val="00CC68C4"/>
    <w:rsid w:val="00CD0488"/>
    <w:rsid w:val="00CD6FA9"/>
    <w:rsid w:val="00CE57DD"/>
    <w:rsid w:val="00CF62E4"/>
    <w:rsid w:val="00D03F64"/>
    <w:rsid w:val="00D1212D"/>
    <w:rsid w:val="00D14CB4"/>
    <w:rsid w:val="00D25851"/>
    <w:rsid w:val="00D361FF"/>
    <w:rsid w:val="00D3664D"/>
    <w:rsid w:val="00D44184"/>
    <w:rsid w:val="00D46FB9"/>
    <w:rsid w:val="00D60D03"/>
    <w:rsid w:val="00D679F7"/>
    <w:rsid w:val="00D72C3E"/>
    <w:rsid w:val="00D74DD9"/>
    <w:rsid w:val="00D760FA"/>
    <w:rsid w:val="00D80692"/>
    <w:rsid w:val="00D83554"/>
    <w:rsid w:val="00D852D8"/>
    <w:rsid w:val="00D91F08"/>
    <w:rsid w:val="00DA64FD"/>
    <w:rsid w:val="00DB3DDE"/>
    <w:rsid w:val="00DD372A"/>
    <w:rsid w:val="00DD3E6A"/>
    <w:rsid w:val="00DD45EE"/>
    <w:rsid w:val="00DE4D1C"/>
    <w:rsid w:val="00DF0B6A"/>
    <w:rsid w:val="00DF7B46"/>
    <w:rsid w:val="00E0360C"/>
    <w:rsid w:val="00E037B6"/>
    <w:rsid w:val="00E24711"/>
    <w:rsid w:val="00E36E3E"/>
    <w:rsid w:val="00E41E44"/>
    <w:rsid w:val="00E42D83"/>
    <w:rsid w:val="00E53838"/>
    <w:rsid w:val="00E66CC3"/>
    <w:rsid w:val="00E72D82"/>
    <w:rsid w:val="00E73F3A"/>
    <w:rsid w:val="00E77499"/>
    <w:rsid w:val="00E8346B"/>
    <w:rsid w:val="00E91475"/>
    <w:rsid w:val="00E93AD1"/>
    <w:rsid w:val="00E97C07"/>
    <w:rsid w:val="00EA482D"/>
    <w:rsid w:val="00EA5863"/>
    <w:rsid w:val="00EA629F"/>
    <w:rsid w:val="00EA7381"/>
    <w:rsid w:val="00EA7465"/>
    <w:rsid w:val="00EB03F5"/>
    <w:rsid w:val="00EB3AA6"/>
    <w:rsid w:val="00EB4941"/>
    <w:rsid w:val="00EB5B76"/>
    <w:rsid w:val="00EB723F"/>
    <w:rsid w:val="00EB7DA2"/>
    <w:rsid w:val="00EC05D0"/>
    <w:rsid w:val="00EC40CB"/>
    <w:rsid w:val="00EC4643"/>
    <w:rsid w:val="00EC791E"/>
    <w:rsid w:val="00ED6A0B"/>
    <w:rsid w:val="00EE30F2"/>
    <w:rsid w:val="00EE48FB"/>
    <w:rsid w:val="00EE4A97"/>
    <w:rsid w:val="00EE5DA5"/>
    <w:rsid w:val="00EF1DEF"/>
    <w:rsid w:val="00EF4C5D"/>
    <w:rsid w:val="00F044FB"/>
    <w:rsid w:val="00F0457A"/>
    <w:rsid w:val="00F10F18"/>
    <w:rsid w:val="00F1150F"/>
    <w:rsid w:val="00F12711"/>
    <w:rsid w:val="00F14BC8"/>
    <w:rsid w:val="00F24E88"/>
    <w:rsid w:val="00F27849"/>
    <w:rsid w:val="00F27EA6"/>
    <w:rsid w:val="00F322B9"/>
    <w:rsid w:val="00F3469B"/>
    <w:rsid w:val="00F356DA"/>
    <w:rsid w:val="00F413DB"/>
    <w:rsid w:val="00F43258"/>
    <w:rsid w:val="00F5124E"/>
    <w:rsid w:val="00F5325C"/>
    <w:rsid w:val="00F538B1"/>
    <w:rsid w:val="00F55311"/>
    <w:rsid w:val="00F61270"/>
    <w:rsid w:val="00F63638"/>
    <w:rsid w:val="00F81DCB"/>
    <w:rsid w:val="00F84582"/>
    <w:rsid w:val="00F907CE"/>
    <w:rsid w:val="00F95193"/>
    <w:rsid w:val="00F97406"/>
    <w:rsid w:val="00FA32E0"/>
    <w:rsid w:val="00FA520B"/>
    <w:rsid w:val="00FA5CA2"/>
    <w:rsid w:val="00FB21C5"/>
    <w:rsid w:val="00FB38B8"/>
    <w:rsid w:val="00FC14DC"/>
    <w:rsid w:val="00FC4605"/>
    <w:rsid w:val="00FC5060"/>
    <w:rsid w:val="00FD09CE"/>
    <w:rsid w:val="00FD7ECC"/>
    <w:rsid w:val="00FE06AA"/>
    <w:rsid w:val="00FE0739"/>
    <w:rsid w:val="00FE44CF"/>
    <w:rsid w:val="00FE67CF"/>
    <w:rsid w:val="00FF1D80"/>
    <w:rsid w:val="00FF3E12"/>
    <w:rsid w:val="00FF45C3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5835B662-C489-6D4B-A4AC-342F8413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59"/>
      <w:ind w:left="11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116"/>
      <w:outlineLvl w:val="1"/>
    </w:pPr>
    <w:rPr>
      <w:rFonts w:ascii="Calibri" w:hAnsi="Calibri" w:cs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2C61D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116"/>
    </w:pPr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CA57A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127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12711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127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12711"/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2E099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uiPriority w:val="9"/>
    <w:semiHidden/>
    <w:rsid w:val="002C61D1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38297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705096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402A0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5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83554"/>
    <w:rPr>
      <w:rFonts w:ascii="Segoe UI" w:hAnsi="Segoe UI" w:cs="Segoe UI"/>
      <w:sz w:val="18"/>
      <w:szCs w:val="18"/>
    </w:rPr>
  </w:style>
  <w:style w:type="paragraph" w:styleId="Didascalia">
    <w:name w:val="caption"/>
    <w:basedOn w:val="Normale"/>
    <w:next w:val="Normale"/>
    <w:qFormat/>
    <w:rsid w:val="00BD74F0"/>
    <w:pPr>
      <w:widowControl/>
      <w:jc w:val="both"/>
    </w:pPr>
    <w:rPr>
      <w:rFonts w:ascii="Verdana" w:hAnsi="Verdan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vic885006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ic885006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www.scuolacocchia-dallachies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vic885006@istruzione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wmf"/><Relationship Id="rId6" Type="http://schemas.openxmlformats.org/officeDocument/2006/relationships/image" Target="media/image4.jpg"/><Relationship Id="rId5" Type="http://schemas.openxmlformats.org/officeDocument/2006/relationships/hyperlink" Target="http://www.scuolacocchia-dallachiesa.edu.it" TargetMode="External"/><Relationship Id="rId4" Type="http://schemas.openxmlformats.org/officeDocument/2006/relationships/hyperlink" Target="mailto:avic885006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8188-60EA-4A53-A8F5-CE88A62F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1393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10320</CharactersWithSpaces>
  <SharedDoc>false</SharedDoc>
  <HLinks>
    <vt:vector size="6" baseType="variant">
      <vt:variant>
        <vt:i4>1114156</vt:i4>
      </vt:variant>
      <vt:variant>
        <vt:i4>6</vt:i4>
      </vt:variant>
      <vt:variant>
        <vt:i4>0</vt:i4>
      </vt:variant>
      <vt:variant>
        <vt:i4>5</vt:i4>
      </vt:variant>
      <vt:variant>
        <vt:lpwstr>mailto:sais061003@istruzione.it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Maria Domenica Luvrano</cp:lastModifiedBy>
  <cp:revision>9</cp:revision>
  <cp:lastPrinted>2019-10-24T07:00:00Z</cp:lastPrinted>
  <dcterms:created xsi:type="dcterms:W3CDTF">2021-10-27T07:22:00Z</dcterms:created>
  <dcterms:modified xsi:type="dcterms:W3CDTF">2022-02-23T07:44:00Z</dcterms:modified>
</cp:coreProperties>
</file>